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B5C62E" w14:textId="2DCC7CCF" w:rsidR="008F542E" w:rsidRPr="00813DCC" w:rsidRDefault="008F542E" w:rsidP="008F542E">
      <w:pPr>
        <w:spacing w:after="0"/>
        <w:jc w:val="center"/>
        <w:rPr>
          <w:b/>
          <w:color w:val="2E74B5"/>
          <w:sz w:val="24"/>
          <w:szCs w:val="24"/>
        </w:rPr>
      </w:pPr>
      <w:bookmarkStart w:id="0" w:name="_Hlk132383745"/>
      <w:r w:rsidRPr="00813DCC">
        <w:rPr>
          <w:b/>
          <w:color w:val="2E74B5"/>
          <w:sz w:val="24"/>
          <w:szCs w:val="24"/>
        </w:rPr>
        <w:t xml:space="preserve">CHAMADA PÚBLICA Nº </w:t>
      </w:r>
      <w:r w:rsidR="00813DCC" w:rsidRPr="00813DCC">
        <w:rPr>
          <w:b/>
          <w:color w:val="2E74B5"/>
          <w:sz w:val="24"/>
          <w:szCs w:val="24"/>
        </w:rPr>
        <w:t>21</w:t>
      </w:r>
      <w:r w:rsidRPr="00813DCC">
        <w:rPr>
          <w:b/>
          <w:color w:val="2E74B5"/>
          <w:sz w:val="24"/>
          <w:szCs w:val="24"/>
        </w:rPr>
        <w:t>/2024</w:t>
      </w:r>
    </w:p>
    <w:p w14:paraId="048082AB" w14:textId="77777777" w:rsidR="008F542E" w:rsidRPr="00813DCC" w:rsidRDefault="008F542E" w:rsidP="008F542E">
      <w:pPr>
        <w:spacing w:after="0"/>
        <w:jc w:val="center"/>
        <w:rPr>
          <w:b/>
          <w:color w:val="2E74B5"/>
          <w:sz w:val="24"/>
          <w:szCs w:val="24"/>
        </w:rPr>
      </w:pPr>
      <w:r w:rsidRPr="00813DCC">
        <w:rPr>
          <w:b/>
          <w:color w:val="2E74B5"/>
          <w:sz w:val="24"/>
          <w:szCs w:val="24"/>
        </w:rPr>
        <w:t>PROGRAMA FUNDAÇÃO ARAUCÁRIA &amp; CEASA</w:t>
      </w:r>
    </w:p>
    <w:p w14:paraId="51219730" w14:textId="77777777" w:rsidR="00D55B99" w:rsidRPr="00B92A5D" w:rsidRDefault="00D55B99" w:rsidP="00D55B99">
      <w:pPr>
        <w:pStyle w:val="Ttulo1"/>
        <w:spacing w:before="60" w:after="60" w:line="216" w:lineRule="auto"/>
        <w:ind w:left="-284" w:right="-285"/>
        <w:rPr>
          <w:rFonts w:cstheme="minorHAnsi"/>
          <w:spacing w:val="-6"/>
          <w:sz w:val="22"/>
          <w:szCs w:val="22"/>
        </w:rPr>
      </w:pPr>
    </w:p>
    <w:p w14:paraId="10B1E7B4" w14:textId="77777777" w:rsidR="00765C45" w:rsidRPr="00B92A5D" w:rsidRDefault="00765C45" w:rsidP="003B3DD7">
      <w:pPr>
        <w:spacing w:after="0" w:line="360" w:lineRule="auto"/>
        <w:ind w:left="-284" w:right="-285"/>
        <w:jc w:val="center"/>
        <w:rPr>
          <w:rFonts w:eastAsia="Times New Roman" w:cstheme="minorHAnsi"/>
          <w:b/>
          <w:color w:val="000000"/>
          <w:spacing w:val="0"/>
          <w:kern w:val="0"/>
        </w:rPr>
      </w:pPr>
    </w:p>
    <w:p w14:paraId="1412A103" w14:textId="77777777" w:rsidR="00DE6E36" w:rsidRPr="000216C0" w:rsidRDefault="002A1471" w:rsidP="008F542E">
      <w:pPr>
        <w:spacing w:before="0" w:after="0" w:line="360" w:lineRule="auto"/>
        <w:ind w:left="9" w:right="-55"/>
        <w:jc w:val="center"/>
        <w:rPr>
          <w:rFonts w:eastAsia="MS Mincho" w:cstheme="minorHAnsi"/>
          <w:b/>
          <w:bCs/>
          <w:color w:val="000000"/>
          <w:shd w:val="clear" w:color="auto" w:fill="FFFFFF"/>
        </w:rPr>
      </w:pPr>
      <w:r w:rsidRPr="000216C0">
        <w:rPr>
          <w:rStyle w:val="Fontepargpadro2"/>
          <w:rFonts w:eastAsia="MS Mincho" w:cstheme="minorHAnsi"/>
          <w:b/>
          <w:bCs/>
          <w:color w:val="000000"/>
          <w:shd w:val="clear" w:color="auto" w:fill="FFFFFF"/>
        </w:rPr>
        <w:t xml:space="preserve">ANEXO I </w:t>
      </w:r>
      <w:r w:rsidR="00963BE2" w:rsidRPr="000216C0">
        <w:rPr>
          <w:rStyle w:val="Fontepargpadro2"/>
          <w:rFonts w:eastAsia="MS Mincho" w:cstheme="minorHAnsi"/>
          <w:b/>
          <w:bCs/>
          <w:color w:val="000000"/>
          <w:shd w:val="clear" w:color="auto" w:fill="FFFFFF"/>
        </w:rPr>
        <w:t>–</w:t>
      </w:r>
      <w:r w:rsidR="00DE6E36" w:rsidRPr="000216C0">
        <w:rPr>
          <w:rFonts w:eastAsia="Arial Narrow" w:cs="Arial Narrow"/>
          <w:b/>
        </w:rPr>
        <w:t xml:space="preserve"> ROTEIRO DESCRITIVO E TERMO DE COMPROMISSO </w:t>
      </w:r>
    </w:p>
    <w:p w14:paraId="29B7A18B" w14:textId="77777777" w:rsidR="000216C0" w:rsidRPr="000216C0" w:rsidRDefault="000216C0" w:rsidP="000216C0">
      <w:pPr>
        <w:rPr>
          <w:rFonts w:eastAsia="Calibri" w:cstheme="minorHAnsi"/>
        </w:rPr>
      </w:pPr>
    </w:p>
    <w:p w14:paraId="04BD26D8" w14:textId="77777777" w:rsidR="000216C0" w:rsidRPr="000216C0" w:rsidRDefault="000216C0" w:rsidP="000216C0">
      <w:pPr>
        <w:pStyle w:val="Ttulo31"/>
        <w:tabs>
          <w:tab w:val="left" w:pos="1530"/>
        </w:tabs>
        <w:spacing w:after="60"/>
        <w:ind w:left="0"/>
        <w:rPr>
          <w:rFonts w:ascii="Arial Narrow" w:eastAsia="WenQuanYi Micro Hei" w:hAnsi="Arial Narrow"/>
          <w:color w:val="0070C0"/>
          <w:spacing w:val="-4"/>
          <w:kern w:val="22"/>
          <w:lang w:val="pt-BR" w:eastAsia="zh-CN"/>
        </w:rPr>
      </w:pPr>
      <w:r w:rsidRPr="000216C0">
        <w:rPr>
          <w:rFonts w:ascii="Arial Narrow" w:eastAsia="WenQuanYi Micro Hei" w:hAnsi="Arial Narrow"/>
          <w:color w:val="0070C0"/>
          <w:spacing w:val="-4"/>
          <w:kern w:val="22"/>
          <w:lang w:val="pt-BR" w:eastAsia="zh-CN"/>
        </w:rPr>
        <w:t>1. IDENTIFICAÇÃO</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7015"/>
      </w:tblGrid>
      <w:tr w:rsidR="000216C0" w:rsidRPr="000216C0" w14:paraId="31B9781D" w14:textId="77777777" w:rsidTr="000C34FD">
        <w:trPr>
          <w:trHeight w:val="334"/>
        </w:trPr>
        <w:tc>
          <w:tcPr>
            <w:tcW w:w="2199" w:type="dxa"/>
            <w:shd w:val="clear" w:color="auto" w:fill="DAEDF3"/>
          </w:tcPr>
          <w:p w14:paraId="6787DBAC" w14:textId="77777777" w:rsidR="000216C0" w:rsidRPr="000216C0" w:rsidRDefault="00AA0072" w:rsidP="000C34FD">
            <w:pPr>
              <w:pStyle w:val="TableParagraph"/>
              <w:spacing w:before="36"/>
              <w:ind w:left="58"/>
              <w:rPr>
                <w:rFonts w:ascii="Arial Narrow" w:hAnsi="Arial Narrow"/>
              </w:rPr>
            </w:pPr>
            <w:r>
              <w:rPr>
                <w:rFonts w:ascii="Arial Narrow" w:hAnsi="Arial Narrow"/>
                <w:spacing w:val="-3"/>
                <w:w w:val="80"/>
              </w:rPr>
              <w:t>ICT</w:t>
            </w:r>
          </w:p>
        </w:tc>
        <w:tc>
          <w:tcPr>
            <w:tcW w:w="7015" w:type="dxa"/>
          </w:tcPr>
          <w:p w14:paraId="62033FF5" w14:textId="77777777" w:rsidR="000216C0" w:rsidRPr="000216C0" w:rsidRDefault="000216C0" w:rsidP="000C34FD">
            <w:pPr>
              <w:pStyle w:val="TableParagraph"/>
              <w:spacing w:before="27"/>
              <w:ind w:left="56"/>
              <w:rPr>
                <w:rFonts w:ascii="Arial Narrow" w:hAnsi="Arial Narrow"/>
              </w:rPr>
            </w:pPr>
          </w:p>
        </w:tc>
      </w:tr>
      <w:tr w:rsidR="000216C0" w:rsidRPr="000216C0" w14:paraId="08531A61" w14:textId="77777777" w:rsidTr="000C34FD">
        <w:trPr>
          <w:trHeight w:val="334"/>
        </w:trPr>
        <w:tc>
          <w:tcPr>
            <w:tcW w:w="2199" w:type="dxa"/>
            <w:shd w:val="clear" w:color="auto" w:fill="DAEDF3"/>
          </w:tcPr>
          <w:p w14:paraId="3341CFC5" w14:textId="77777777" w:rsidR="000216C0" w:rsidRPr="000216C0" w:rsidRDefault="000216C0" w:rsidP="000C34FD">
            <w:pPr>
              <w:pStyle w:val="TableParagraph"/>
              <w:spacing w:before="36"/>
              <w:ind w:left="58"/>
              <w:rPr>
                <w:rFonts w:ascii="Arial Narrow" w:hAnsi="Arial Narrow"/>
                <w:spacing w:val="-3"/>
                <w:w w:val="80"/>
              </w:rPr>
            </w:pPr>
            <w:r w:rsidRPr="000216C0">
              <w:rPr>
                <w:rFonts w:ascii="Arial Narrow" w:hAnsi="Arial Narrow"/>
                <w:spacing w:val="-3"/>
                <w:w w:val="80"/>
              </w:rPr>
              <w:t xml:space="preserve">Coordenador </w:t>
            </w:r>
            <w:r w:rsidR="00CA65C3">
              <w:rPr>
                <w:rFonts w:ascii="Arial Narrow" w:hAnsi="Arial Narrow"/>
                <w:spacing w:val="-3"/>
                <w:w w:val="80"/>
              </w:rPr>
              <w:t>(a)</w:t>
            </w:r>
          </w:p>
        </w:tc>
        <w:tc>
          <w:tcPr>
            <w:tcW w:w="7015" w:type="dxa"/>
          </w:tcPr>
          <w:p w14:paraId="7ECC8D3B" w14:textId="77777777" w:rsidR="000216C0" w:rsidRPr="000216C0" w:rsidRDefault="000216C0" w:rsidP="000C34FD">
            <w:pPr>
              <w:pStyle w:val="TableParagraph"/>
              <w:spacing w:before="27"/>
              <w:ind w:left="56"/>
              <w:rPr>
                <w:rFonts w:ascii="Arial Narrow" w:hAnsi="Arial Narrow"/>
              </w:rPr>
            </w:pPr>
          </w:p>
        </w:tc>
      </w:tr>
      <w:tr w:rsidR="000216C0" w:rsidRPr="000216C0" w14:paraId="5A2C0B08" w14:textId="77777777" w:rsidTr="000C34FD">
        <w:trPr>
          <w:trHeight w:val="334"/>
        </w:trPr>
        <w:tc>
          <w:tcPr>
            <w:tcW w:w="2199" w:type="dxa"/>
            <w:shd w:val="clear" w:color="auto" w:fill="DAEDF3"/>
          </w:tcPr>
          <w:p w14:paraId="7727BE25" w14:textId="77777777" w:rsidR="000216C0" w:rsidRPr="000216C0" w:rsidRDefault="000216C0" w:rsidP="000C34FD">
            <w:pPr>
              <w:pStyle w:val="TableParagraph"/>
              <w:spacing w:before="36"/>
              <w:ind w:left="58"/>
              <w:rPr>
                <w:rFonts w:ascii="Arial Narrow" w:hAnsi="Arial Narrow"/>
              </w:rPr>
            </w:pPr>
            <w:r w:rsidRPr="000216C0">
              <w:rPr>
                <w:rFonts w:ascii="Arial Narrow" w:hAnsi="Arial Narrow"/>
                <w:spacing w:val="-3"/>
                <w:w w:val="80"/>
              </w:rPr>
              <w:t>E-mail/Telefones</w:t>
            </w:r>
          </w:p>
        </w:tc>
        <w:tc>
          <w:tcPr>
            <w:tcW w:w="7015" w:type="dxa"/>
          </w:tcPr>
          <w:p w14:paraId="4AB69983" w14:textId="77777777" w:rsidR="000216C0" w:rsidRPr="000216C0" w:rsidRDefault="000216C0" w:rsidP="000C34FD">
            <w:pPr>
              <w:pStyle w:val="TableParagraph"/>
              <w:spacing w:before="27"/>
              <w:rPr>
                <w:rFonts w:ascii="Arial Narrow" w:hAnsi="Arial Narrow"/>
              </w:rPr>
            </w:pPr>
          </w:p>
        </w:tc>
      </w:tr>
      <w:tr w:rsidR="000216C0" w:rsidRPr="000216C0" w14:paraId="4B12EF26" w14:textId="77777777" w:rsidTr="000C34FD">
        <w:trPr>
          <w:trHeight w:val="334"/>
        </w:trPr>
        <w:tc>
          <w:tcPr>
            <w:tcW w:w="2199" w:type="dxa"/>
            <w:shd w:val="clear" w:color="auto" w:fill="DAEDF3"/>
          </w:tcPr>
          <w:p w14:paraId="66B026F1" w14:textId="77777777" w:rsidR="000216C0" w:rsidRPr="000216C0" w:rsidRDefault="000216C0" w:rsidP="000C34FD">
            <w:pPr>
              <w:pStyle w:val="TableParagraph"/>
              <w:spacing w:before="36"/>
              <w:ind w:left="58"/>
              <w:rPr>
                <w:rFonts w:ascii="Arial Narrow" w:hAnsi="Arial Narrow"/>
                <w:spacing w:val="-3"/>
                <w:w w:val="80"/>
              </w:rPr>
            </w:pPr>
            <w:r w:rsidRPr="000216C0">
              <w:rPr>
                <w:rFonts w:ascii="Arial Narrow" w:hAnsi="Arial Narrow"/>
                <w:spacing w:val="-2"/>
                <w:w w:val="80"/>
              </w:rPr>
              <w:t xml:space="preserve">Link do Currículo atualizado do(a) </w:t>
            </w:r>
            <w:r w:rsidRPr="000216C0">
              <w:rPr>
                <w:rFonts w:ascii="Arial Narrow" w:hAnsi="Arial Narrow"/>
                <w:spacing w:val="-5"/>
                <w:w w:val="80"/>
              </w:rPr>
              <w:t>Professor</w:t>
            </w:r>
            <w:r w:rsidR="00CA65C3">
              <w:rPr>
                <w:rFonts w:ascii="Arial Narrow" w:hAnsi="Arial Narrow"/>
                <w:spacing w:val="-5"/>
                <w:w w:val="80"/>
              </w:rPr>
              <w:t xml:space="preserve"> (a)</w:t>
            </w:r>
            <w:r w:rsidRPr="000216C0">
              <w:rPr>
                <w:rFonts w:ascii="Arial Narrow" w:hAnsi="Arial Narrow"/>
                <w:spacing w:val="-5"/>
                <w:w w:val="80"/>
              </w:rPr>
              <w:t xml:space="preserve"> Coordenador</w:t>
            </w:r>
            <w:r w:rsidR="00CA65C3">
              <w:rPr>
                <w:rFonts w:ascii="Arial Narrow" w:hAnsi="Arial Narrow"/>
                <w:spacing w:val="-5"/>
                <w:w w:val="80"/>
              </w:rPr>
              <w:t>(a)</w:t>
            </w:r>
          </w:p>
        </w:tc>
        <w:tc>
          <w:tcPr>
            <w:tcW w:w="7015" w:type="dxa"/>
          </w:tcPr>
          <w:p w14:paraId="0ED2E11E" w14:textId="77777777" w:rsidR="000216C0" w:rsidRPr="000216C0" w:rsidRDefault="000216C0" w:rsidP="000C34FD">
            <w:pPr>
              <w:pStyle w:val="TableParagraph"/>
              <w:spacing w:before="27"/>
              <w:ind w:left="56"/>
              <w:rPr>
                <w:rFonts w:ascii="Arial Narrow" w:hAnsi="Arial Narrow"/>
                <w:spacing w:val="-2"/>
                <w:w w:val="80"/>
              </w:rPr>
            </w:pPr>
          </w:p>
        </w:tc>
      </w:tr>
      <w:tr w:rsidR="000216C0" w:rsidRPr="000216C0" w14:paraId="5AC9F7DE" w14:textId="77777777" w:rsidTr="000C34FD">
        <w:trPr>
          <w:trHeight w:val="334"/>
        </w:trPr>
        <w:tc>
          <w:tcPr>
            <w:tcW w:w="2199" w:type="dxa"/>
            <w:shd w:val="clear" w:color="auto" w:fill="DAEDF3"/>
          </w:tcPr>
          <w:p w14:paraId="306D67F0" w14:textId="77777777" w:rsidR="000216C0" w:rsidRPr="000216C0" w:rsidRDefault="000216C0" w:rsidP="000C34FD">
            <w:pPr>
              <w:pStyle w:val="TableParagraph"/>
              <w:spacing w:before="36"/>
              <w:ind w:left="58"/>
              <w:rPr>
                <w:rFonts w:ascii="Arial Narrow" w:hAnsi="Arial Narrow"/>
                <w:spacing w:val="-2"/>
                <w:w w:val="80"/>
              </w:rPr>
            </w:pPr>
            <w:r w:rsidRPr="000216C0">
              <w:rPr>
                <w:rFonts w:ascii="Arial Narrow" w:hAnsi="Arial Narrow"/>
                <w:spacing w:val="-2"/>
                <w:w w:val="80"/>
              </w:rPr>
              <w:t xml:space="preserve">Área/Subárea de atuação </w:t>
            </w:r>
          </w:p>
        </w:tc>
        <w:tc>
          <w:tcPr>
            <w:tcW w:w="7015" w:type="dxa"/>
          </w:tcPr>
          <w:p w14:paraId="70392193" w14:textId="77777777" w:rsidR="000216C0" w:rsidRPr="000216C0" w:rsidRDefault="000216C0" w:rsidP="000C34FD">
            <w:pPr>
              <w:pStyle w:val="TableParagraph"/>
              <w:spacing w:before="27"/>
              <w:ind w:left="56"/>
              <w:rPr>
                <w:rFonts w:ascii="Arial Narrow" w:hAnsi="Arial Narrow"/>
                <w:spacing w:val="-2"/>
                <w:w w:val="80"/>
              </w:rPr>
            </w:pPr>
          </w:p>
        </w:tc>
      </w:tr>
      <w:tr w:rsidR="00343F31" w:rsidRPr="000216C0" w14:paraId="0C79B9CB" w14:textId="77777777" w:rsidTr="000C34FD">
        <w:trPr>
          <w:trHeight w:val="334"/>
        </w:trPr>
        <w:tc>
          <w:tcPr>
            <w:tcW w:w="2199" w:type="dxa"/>
            <w:shd w:val="clear" w:color="auto" w:fill="DAEDF3"/>
          </w:tcPr>
          <w:p w14:paraId="1136D60B" w14:textId="77777777" w:rsidR="00343F31" w:rsidRPr="000216C0" w:rsidRDefault="00343F31" w:rsidP="000C34FD">
            <w:pPr>
              <w:pStyle w:val="TableParagraph"/>
              <w:spacing w:before="36"/>
              <w:ind w:left="58"/>
              <w:rPr>
                <w:rFonts w:ascii="Arial Narrow" w:hAnsi="Arial Narrow"/>
                <w:spacing w:val="-2"/>
                <w:w w:val="80"/>
              </w:rPr>
            </w:pPr>
            <w:r>
              <w:rPr>
                <w:rFonts w:ascii="Arial Narrow" w:hAnsi="Arial Narrow"/>
                <w:spacing w:val="-2"/>
                <w:w w:val="80"/>
              </w:rPr>
              <w:t xml:space="preserve">Tipo de Bolsa </w:t>
            </w:r>
          </w:p>
        </w:tc>
        <w:tc>
          <w:tcPr>
            <w:tcW w:w="7015" w:type="dxa"/>
          </w:tcPr>
          <w:p w14:paraId="7FBE2807" w14:textId="77777777" w:rsidR="00343F31" w:rsidRPr="00CA65C3" w:rsidRDefault="00343F31" w:rsidP="00343F31">
            <w:pPr>
              <w:spacing w:line="216" w:lineRule="auto"/>
              <w:rPr>
                <w:lang w:val="pt-BR"/>
              </w:rPr>
            </w:pPr>
            <w:proofErr w:type="gramStart"/>
            <w:r w:rsidRPr="00CA65C3">
              <w:rPr>
                <w:lang w:val="pt-BR"/>
              </w:rPr>
              <w:t xml:space="preserve">(  </w:t>
            </w:r>
            <w:proofErr w:type="gramEnd"/>
            <w:r w:rsidR="000C34FD">
              <w:rPr>
                <w:lang w:val="pt-BR"/>
              </w:rPr>
              <w:t xml:space="preserve"> </w:t>
            </w:r>
            <w:r w:rsidRPr="00CA65C3">
              <w:rPr>
                <w:lang w:val="pt-BR"/>
              </w:rPr>
              <w:t xml:space="preserve"> ) Pós-Doutorado Junior (PDJ)</w:t>
            </w:r>
          </w:p>
          <w:p w14:paraId="3D12920C" w14:textId="77777777" w:rsidR="00343F31" w:rsidRPr="00343F31" w:rsidRDefault="00343F31" w:rsidP="00CA65C3">
            <w:pPr>
              <w:pStyle w:val="TableParagraph"/>
              <w:spacing w:before="27"/>
              <w:ind w:left="0"/>
              <w:rPr>
                <w:rFonts w:ascii="Arial Narrow" w:hAnsi="Arial Narrow"/>
                <w:spacing w:val="-2"/>
                <w:w w:val="80"/>
              </w:rPr>
            </w:pPr>
            <w:r w:rsidRPr="00343F31">
              <w:t>(</w:t>
            </w:r>
            <w:r w:rsidR="00CA65C3">
              <w:t xml:space="preserve">   </w:t>
            </w:r>
            <w:r w:rsidRPr="00343F31">
              <w:t xml:space="preserve">) </w:t>
            </w:r>
            <w:r w:rsidRPr="00CA65C3">
              <w:rPr>
                <w:rFonts w:ascii="Arial Narrow" w:eastAsia="WenQuanYi Micro Hei" w:hAnsi="Arial Narrow" w:cstheme="minorBidi"/>
                <w:spacing w:val="-4"/>
                <w:kern w:val="22"/>
                <w:lang w:val="pt-BR" w:eastAsia="zh-CN"/>
              </w:rPr>
              <w:t xml:space="preserve">Pós-Doutorado </w:t>
            </w:r>
            <w:proofErr w:type="spellStart"/>
            <w:r w:rsidRPr="00CA65C3">
              <w:rPr>
                <w:rFonts w:ascii="Arial Narrow" w:eastAsia="WenQuanYi Micro Hei" w:hAnsi="Arial Narrow" w:cstheme="minorBidi"/>
                <w:spacing w:val="-4"/>
                <w:kern w:val="22"/>
                <w:lang w:val="pt-BR" w:eastAsia="zh-CN"/>
              </w:rPr>
              <w:t>Senior</w:t>
            </w:r>
            <w:proofErr w:type="spellEnd"/>
            <w:r w:rsidRPr="00CA65C3">
              <w:rPr>
                <w:rFonts w:ascii="Arial Narrow" w:eastAsia="WenQuanYi Micro Hei" w:hAnsi="Arial Narrow" w:cstheme="minorBidi"/>
                <w:spacing w:val="-4"/>
                <w:kern w:val="22"/>
                <w:lang w:val="pt-BR" w:eastAsia="zh-CN"/>
              </w:rPr>
              <w:t xml:space="preserve"> (PDS)</w:t>
            </w:r>
          </w:p>
        </w:tc>
      </w:tr>
      <w:tr w:rsidR="00942836" w:rsidRPr="000216C0" w14:paraId="6A669E8C" w14:textId="77777777" w:rsidTr="000C34FD">
        <w:trPr>
          <w:trHeight w:val="334"/>
        </w:trPr>
        <w:tc>
          <w:tcPr>
            <w:tcW w:w="2199" w:type="dxa"/>
            <w:shd w:val="clear" w:color="auto" w:fill="DAEDF3"/>
          </w:tcPr>
          <w:p w14:paraId="34D955A5" w14:textId="77777777" w:rsidR="00942836" w:rsidRDefault="00942836" w:rsidP="000C34FD">
            <w:pPr>
              <w:pStyle w:val="TableParagraph"/>
              <w:spacing w:before="36"/>
              <w:ind w:left="58"/>
              <w:rPr>
                <w:rFonts w:ascii="Arial Narrow" w:hAnsi="Arial Narrow"/>
                <w:spacing w:val="-2"/>
                <w:w w:val="80"/>
              </w:rPr>
            </w:pPr>
            <w:r w:rsidRPr="00942836">
              <w:rPr>
                <w:rFonts w:ascii="Arial Narrow" w:hAnsi="Arial Narrow"/>
                <w:spacing w:val="-2"/>
                <w:w w:val="80"/>
              </w:rPr>
              <w:t>Título</w:t>
            </w:r>
            <w:r w:rsidR="00AA0072">
              <w:rPr>
                <w:rFonts w:ascii="Arial Narrow" w:hAnsi="Arial Narrow"/>
                <w:spacing w:val="-2"/>
                <w:w w:val="80"/>
              </w:rPr>
              <w:t xml:space="preserve"> (conforme item 5 da CP)</w:t>
            </w:r>
          </w:p>
        </w:tc>
        <w:tc>
          <w:tcPr>
            <w:tcW w:w="7015" w:type="dxa"/>
          </w:tcPr>
          <w:p w14:paraId="10B77DED" w14:textId="77777777" w:rsidR="00942836" w:rsidRPr="00AA0072" w:rsidRDefault="00942836" w:rsidP="00343F31">
            <w:pPr>
              <w:spacing w:line="216" w:lineRule="auto"/>
              <w:rPr>
                <w:lang w:val="pt-BR"/>
              </w:rPr>
            </w:pPr>
          </w:p>
        </w:tc>
      </w:tr>
      <w:tr w:rsidR="00942836" w:rsidRPr="000216C0" w14:paraId="7BBDC125" w14:textId="77777777" w:rsidTr="000C34FD">
        <w:trPr>
          <w:trHeight w:val="334"/>
        </w:trPr>
        <w:tc>
          <w:tcPr>
            <w:tcW w:w="2199" w:type="dxa"/>
            <w:shd w:val="clear" w:color="auto" w:fill="DAEDF3"/>
          </w:tcPr>
          <w:p w14:paraId="7DDD5C90" w14:textId="77777777" w:rsidR="00942836" w:rsidRPr="00AA0072" w:rsidRDefault="00AA0072" w:rsidP="000C34FD">
            <w:pPr>
              <w:pStyle w:val="TableParagraph"/>
              <w:spacing w:before="36"/>
              <w:ind w:left="58"/>
              <w:rPr>
                <w:rFonts w:ascii="Arial Narrow" w:hAnsi="Arial Narrow"/>
                <w:spacing w:val="-2"/>
                <w:w w:val="80"/>
              </w:rPr>
            </w:pPr>
            <w:r w:rsidRPr="00AA0072">
              <w:rPr>
                <w:rFonts w:ascii="Arial Narrow" w:hAnsi="Arial Narrow"/>
                <w:spacing w:val="-2"/>
                <w:w w:val="80"/>
              </w:rPr>
              <w:t>Área</w:t>
            </w:r>
            <w:r>
              <w:rPr>
                <w:rFonts w:ascii="Arial Narrow" w:hAnsi="Arial Narrow"/>
                <w:spacing w:val="-2"/>
                <w:w w:val="80"/>
              </w:rPr>
              <w:t xml:space="preserve"> (conforme item 5 da CP)</w:t>
            </w:r>
          </w:p>
        </w:tc>
        <w:tc>
          <w:tcPr>
            <w:tcW w:w="7015" w:type="dxa"/>
          </w:tcPr>
          <w:p w14:paraId="3034FC3F" w14:textId="77777777" w:rsidR="00942836" w:rsidRPr="00AA0072" w:rsidRDefault="00942836" w:rsidP="00343F31">
            <w:pPr>
              <w:spacing w:line="216" w:lineRule="auto"/>
              <w:rPr>
                <w:lang w:val="pt-BR"/>
              </w:rPr>
            </w:pPr>
          </w:p>
        </w:tc>
      </w:tr>
      <w:tr w:rsidR="00942836" w:rsidRPr="000216C0" w14:paraId="0E1D4295" w14:textId="77777777" w:rsidTr="000C34FD">
        <w:trPr>
          <w:trHeight w:val="334"/>
        </w:trPr>
        <w:tc>
          <w:tcPr>
            <w:tcW w:w="2199" w:type="dxa"/>
            <w:shd w:val="clear" w:color="auto" w:fill="DAEDF3"/>
          </w:tcPr>
          <w:p w14:paraId="39A7947D" w14:textId="77777777" w:rsidR="00942836" w:rsidRPr="00AA0072" w:rsidRDefault="00AA0072" w:rsidP="000C34FD">
            <w:pPr>
              <w:pStyle w:val="TableParagraph"/>
              <w:spacing w:before="36"/>
              <w:ind w:left="58"/>
              <w:rPr>
                <w:rFonts w:ascii="Arial Narrow" w:hAnsi="Arial Narrow"/>
                <w:spacing w:val="-2"/>
                <w:w w:val="80"/>
              </w:rPr>
            </w:pPr>
            <w:r w:rsidRPr="00AA0072">
              <w:rPr>
                <w:rFonts w:ascii="Arial Narrow" w:hAnsi="Arial Narrow"/>
                <w:spacing w:val="-2"/>
                <w:w w:val="80"/>
              </w:rPr>
              <w:t>Subt</w:t>
            </w:r>
            <w:r>
              <w:rPr>
                <w:rFonts w:ascii="Arial Narrow" w:hAnsi="Arial Narrow"/>
                <w:spacing w:val="-2"/>
                <w:w w:val="80"/>
              </w:rPr>
              <w:t>ema (conforme item 5 da CP)</w:t>
            </w:r>
          </w:p>
        </w:tc>
        <w:tc>
          <w:tcPr>
            <w:tcW w:w="7015" w:type="dxa"/>
          </w:tcPr>
          <w:p w14:paraId="6CF8568D" w14:textId="77777777" w:rsidR="00942836" w:rsidRPr="00AA0072" w:rsidRDefault="00942836" w:rsidP="00343F31">
            <w:pPr>
              <w:spacing w:line="216" w:lineRule="auto"/>
              <w:rPr>
                <w:lang w:val="pt-BR"/>
              </w:rPr>
            </w:pPr>
          </w:p>
        </w:tc>
      </w:tr>
    </w:tbl>
    <w:p w14:paraId="138FFC36" w14:textId="77777777" w:rsidR="000216C0" w:rsidRPr="000216C0" w:rsidRDefault="000216C0" w:rsidP="000216C0">
      <w:pPr>
        <w:pStyle w:val="Ttulo31"/>
        <w:tabs>
          <w:tab w:val="left" w:pos="1530"/>
        </w:tabs>
        <w:spacing w:after="60"/>
        <w:ind w:left="0"/>
        <w:rPr>
          <w:rFonts w:ascii="Arial Narrow" w:eastAsia="WenQuanYi Micro Hei" w:hAnsi="Arial Narrow"/>
          <w:color w:val="0070C0"/>
          <w:spacing w:val="-4"/>
          <w:kern w:val="22"/>
          <w:lang w:val="pt-BR" w:eastAsia="zh-CN"/>
        </w:rPr>
      </w:pPr>
    </w:p>
    <w:p w14:paraId="15CB724B" w14:textId="77777777" w:rsidR="000216C0" w:rsidRPr="000216C0" w:rsidRDefault="000216C0" w:rsidP="000216C0">
      <w:pPr>
        <w:pStyle w:val="Ttulo31"/>
        <w:tabs>
          <w:tab w:val="left" w:pos="1530"/>
        </w:tabs>
        <w:spacing w:after="60"/>
        <w:ind w:left="0"/>
        <w:rPr>
          <w:b w:val="0"/>
        </w:rPr>
      </w:pPr>
    </w:p>
    <w:p w14:paraId="38EC7672" w14:textId="77777777" w:rsidR="000216C0" w:rsidRPr="000216C0" w:rsidRDefault="000216C0" w:rsidP="000216C0">
      <w:pPr>
        <w:pStyle w:val="Ttulo31"/>
        <w:widowControl/>
        <w:shd w:val="clear" w:color="auto" w:fill="FFFFFF"/>
        <w:tabs>
          <w:tab w:val="left" w:pos="1530"/>
        </w:tabs>
        <w:ind w:left="0"/>
        <w:rPr>
          <w:rFonts w:ascii="Arial Narrow" w:eastAsia="WenQuanYi Micro Hei" w:hAnsi="Arial Narrow"/>
          <w:color w:val="0070C0"/>
          <w:spacing w:val="-4"/>
          <w:kern w:val="22"/>
          <w:lang w:val="pt-BR" w:eastAsia="zh-CN"/>
        </w:rPr>
      </w:pPr>
      <w:r w:rsidRPr="000216C0">
        <w:rPr>
          <w:rFonts w:ascii="Arial Narrow" w:eastAsia="WenQuanYi Micro Hei" w:hAnsi="Arial Narrow"/>
          <w:color w:val="0070C0"/>
          <w:spacing w:val="-4"/>
          <w:kern w:val="22"/>
          <w:lang w:val="pt-BR" w:eastAsia="zh-CN"/>
        </w:rPr>
        <w:t>2. INFORMAÇÕES DO PROJETO</w:t>
      </w:r>
    </w:p>
    <w:p w14:paraId="6288CD07" w14:textId="77777777" w:rsidR="000216C0" w:rsidRPr="000216C0" w:rsidRDefault="000216C0" w:rsidP="000216C0">
      <w:pPr>
        <w:widowControl/>
        <w:shd w:val="clear" w:color="auto" w:fill="FFFFFF"/>
        <w:rPr>
          <w:rFonts w:eastAsia="Times New Roman"/>
        </w:rPr>
      </w:pPr>
      <w:r w:rsidRPr="000216C0">
        <w:rPr>
          <w:rFonts w:eastAsia="Times New Roman"/>
        </w:rPr>
        <w:t>2.1 Título:</w:t>
      </w:r>
    </w:p>
    <w:p w14:paraId="352E68AD" w14:textId="77777777" w:rsidR="000216C0" w:rsidRPr="000216C0" w:rsidRDefault="000216C0" w:rsidP="000216C0">
      <w:pPr>
        <w:widowControl/>
        <w:shd w:val="clear" w:color="auto" w:fill="FFFFFF"/>
        <w:rPr>
          <w:rFonts w:eastAsia="Times New Roman"/>
        </w:rPr>
      </w:pPr>
      <w:r w:rsidRPr="000216C0">
        <w:rPr>
          <w:rFonts w:eastAsia="Times New Roman"/>
        </w:rPr>
        <w:t>2.2 Justificativa: Descrever como a proposta atende aos requisitos desta Chamada Pública e aos critérios de avaliação quanto aos objetivos, aos métodos, aos desdobramentos e contribuições para inovação tecnológica.</w:t>
      </w:r>
    </w:p>
    <w:p w14:paraId="5072743C" w14:textId="77777777" w:rsidR="000216C0" w:rsidRPr="000216C0" w:rsidRDefault="000216C0" w:rsidP="000216C0">
      <w:pPr>
        <w:widowControl/>
        <w:shd w:val="clear" w:color="auto" w:fill="FFFFFF"/>
        <w:rPr>
          <w:rFonts w:eastAsia="Times New Roman"/>
        </w:rPr>
      </w:pPr>
      <w:r w:rsidRPr="000216C0">
        <w:rPr>
          <w:rFonts w:eastAsia="Times New Roman"/>
        </w:rPr>
        <w:t>2.3 Objetivos:</w:t>
      </w:r>
    </w:p>
    <w:p w14:paraId="51E21543" w14:textId="77777777" w:rsidR="000216C0" w:rsidRPr="000216C0" w:rsidRDefault="000216C0" w:rsidP="000216C0">
      <w:pPr>
        <w:widowControl/>
        <w:shd w:val="clear" w:color="auto" w:fill="FFFFFF"/>
        <w:rPr>
          <w:rFonts w:eastAsia="Times New Roman"/>
        </w:rPr>
      </w:pPr>
      <w:r w:rsidRPr="000216C0">
        <w:rPr>
          <w:rFonts w:eastAsia="Times New Roman"/>
        </w:rPr>
        <w:t>2.4 Identificação e caraterização do problema:</w:t>
      </w:r>
    </w:p>
    <w:p w14:paraId="695681A8" w14:textId="77777777" w:rsidR="000216C0" w:rsidRPr="000216C0" w:rsidRDefault="000216C0" w:rsidP="000216C0">
      <w:pPr>
        <w:widowControl/>
        <w:shd w:val="clear" w:color="auto" w:fill="FFFFFF"/>
        <w:rPr>
          <w:rFonts w:eastAsia="Times New Roman"/>
        </w:rPr>
      </w:pPr>
      <w:r w:rsidRPr="000216C0">
        <w:rPr>
          <w:rFonts w:eastAsia="Times New Roman"/>
        </w:rPr>
        <w:t xml:space="preserve">2.5 Metodologia: </w:t>
      </w:r>
    </w:p>
    <w:p w14:paraId="36B8ED76" w14:textId="77777777" w:rsidR="000216C0" w:rsidRPr="000216C0" w:rsidRDefault="000216C0" w:rsidP="000216C0">
      <w:pPr>
        <w:widowControl/>
        <w:shd w:val="clear" w:color="auto" w:fill="FFFFFF"/>
        <w:rPr>
          <w:rFonts w:eastAsia="Times New Roman"/>
        </w:rPr>
      </w:pPr>
      <w:r w:rsidRPr="000216C0">
        <w:rPr>
          <w:rFonts w:eastAsia="Times New Roman"/>
        </w:rPr>
        <w:t>2.6 Resultados esperados: Listar os resultados e os benefícios esperados considerando a região e para o Estado:</w:t>
      </w:r>
    </w:p>
    <w:p w14:paraId="6F7AA321" w14:textId="77777777" w:rsidR="000216C0" w:rsidRPr="000216C0" w:rsidRDefault="000216C0" w:rsidP="000216C0">
      <w:pPr>
        <w:widowControl/>
        <w:shd w:val="clear" w:color="auto" w:fill="FFFFFF"/>
        <w:rPr>
          <w:rFonts w:eastAsia="Times New Roman"/>
        </w:rPr>
      </w:pPr>
      <w:r w:rsidRPr="000216C0">
        <w:rPr>
          <w:rFonts w:eastAsia="Times New Roman"/>
        </w:rPr>
        <w:t>2.8 Referências Bibliográficas (listar as principais):</w:t>
      </w:r>
    </w:p>
    <w:p w14:paraId="4ED10BF8" w14:textId="77777777" w:rsidR="000216C0" w:rsidRPr="000216C0" w:rsidRDefault="000216C0" w:rsidP="000216C0">
      <w:pPr>
        <w:widowControl/>
        <w:shd w:val="clear" w:color="auto" w:fill="FFFFFF"/>
        <w:rPr>
          <w:rFonts w:eastAsia="Times New Roman"/>
        </w:rPr>
      </w:pPr>
      <w:r w:rsidRPr="000216C0">
        <w:rPr>
          <w:rFonts w:eastAsia="Times New Roman"/>
        </w:rPr>
        <w:t>2.9 Indicação de colaborações ou parcerias já estabelecidas com outros centros de pesquisa e/ou empresas na área, quando houver.</w:t>
      </w:r>
    </w:p>
    <w:p w14:paraId="44C500FC" w14:textId="77777777" w:rsidR="00DE6E36" w:rsidRPr="000216C0" w:rsidRDefault="00DE6E36" w:rsidP="00DE6E36">
      <w:pPr>
        <w:spacing w:line="360" w:lineRule="auto"/>
        <w:rPr>
          <w:rFonts w:cstheme="minorHAnsi"/>
        </w:rPr>
      </w:pPr>
    </w:p>
    <w:p w14:paraId="54C39FDC" w14:textId="77777777" w:rsidR="00DE6E36" w:rsidRPr="000216C0" w:rsidRDefault="00DE6E36" w:rsidP="00DE6E36"/>
    <w:p w14:paraId="6FD88C5E" w14:textId="77777777" w:rsidR="00DE6E36" w:rsidRPr="000216C0" w:rsidRDefault="000216C0" w:rsidP="00DE6E36">
      <w:pPr>
        <w:rPr>
          <w:rFonts w:eastAsia="Arial Narrow" w:cs="Arial Narrow"/>
          <w:b/>
          <w:color w:val="006FC0"/>
        </w:rPr>
      </w:pPr>
      <w:r w:rsidRPr="000216C0">
        <w:rPr>
          <w:rFonts w:eastAsia="Arial Narrow" w:cs="Arial Narrow"/>
          <w:b/>
          <w:color w:val="006FC0"/>
        </w:rPr>
        <w:t>3</w:t>
      </w:r>
      <w:r w:rsidR="00DE6E36" w:rsidRPr="000216C0">
        <w:rPr>
          <w:rFonts w:eastAsia="Arial Narrow" w:cs="Arial Narrow"/>
          <w:b/>
          <w:color w:val="006FC0"/>
        </w:rPr>
        <w:t>. TERMO DE COMPROMISSO</w:t>
      </w:r>
    </w:p>
    <w:tbl>
      <w:tblPr>
        <w:tblW w:w="5000" w:type="pct"/>
        <w:tblLayout w:type="fixed"/>
        <w:tblCellMar>
          <w:top w:w="28" w:type="dxa"/>
          <w:left w:w="113" w:type="dxa"/>
          <w:bottom w:w="28" w:type="dxa"/>
          <w:right w:w="113" w:type="dxa"/>
        </w:tblCellMar>
        <w:tblLook w:val="04A0" w:firstRow="1" w:lastRow="0" w:firstColumn="1" w:lastColumn="0" w:noHBand="0" w:noVBand="1"/>
      </w:tblPr>
      <w:tblGrid>
        <w:gridCol w:w="4532"/>
        <w:gridCol w:w="4532"/>
      </w:tblGrid>
      <w:tr w:rsidR="00DE6E36" w:rsidRPr="000216C0" w14:paraId="1A63FD61" w14:textId="77777777" w:rsidTr="000C34FD">
        <w:trPr>
          <w:trHeight w:val="340"/>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14:paraId="618DDCFF" w14:textId="77777777" w:rsidR="00DE6E36" w:rsidRPr="000216C0" w:rsidRDefault="00DE6E36" w:rsidP="000C34FD">
            <w:pPr>
              <w:jc w:val="left"/>
            </w:pPr>
            <w:r w:rsidRPr="000216C0">
              <w:rPr>
                <w:b/>
                <w:bCs/>
                <w:i/>
                <w:iCs/>
              </w:rPr>
              <w:t>Local e Data:</w:t>
            </w:r>
          </w:p>
        </w:tc>
      </w:tr>
      <w:tr w:rsidR="00DE6E36" w:rsidRPr="000216C0" w14:paraId="2517B1F6" w14:textId="77777777" w:rsidTr="000C34FD">
        <w:trPr>
          <w:trHeight w:val="1022"/>
        </w:trPr>
        <w:tc>
          <w:tcPr>
            <w:tcW w:w="4933" w:type="dxa"/>
            <w:tcBorders>
              <w:top w:val="single" w:sz="4" w:space="0" w:color="000000"/>
              <w:left w:val="single" w:sz="4" w:space="0" w:color="000000"/>
              <w:bottom w:val="single" w:sz="4" w:space="0" w:color="000000"/>
            </w:tcBorders>
            <w:shd w:val="clear" w:color="auto" w:fill="auto"/>
          </w:tcPr>
          <w:p w14:paraId="08FC2472" w14:textId="77777777" w:rsidR="00DE6E36" w:rsidRPr="000216C0" w:rsidRDefault="00DE6E36" w:rsidP="000C34FD">
            <w:pPr>
              <w:jc w:val="center"/>
              <w:rPr>
                <w:rFonts w:eastAsia="Arial Narrow"/>
              </w:rPr>
            </w:pPr>
            <w:r w:rsidRPr="000216C0">
              <w:t>Declaro expressamente conhecer e concordar, para todos os efeitos legais, com as normas gerais para concessão de auxílio pela FUNDAÇÃO ARAUCÁRIA.</w:t>
            </w:r>
          </w:p>
          <w:p w14:paraId="4C0ED15A" w14:textId="77777777" w:rsidR="00DE6E36" w:rsidRPr="000216C0" w:rsidRDefault="00DE6E36" w:rsidP="000C34FD">
            <w:pPr>
              <w:jc w:val="center"/>
            </w:pPr>
          </w:p>
          <w:p w14:paraId="6F823C6A" w14:textId="77777777" w:rsidR="00DE6E36" w:rsidRPr="000216C0" w:rsidRDefault="00DE6E36" w:rsidP="000C34FD">
            <w:pPr>
              <w:jc w:val="center"/>
            </w:pP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72549CB9" w14:textId="77777777" w:rsidR="00DE6E36" w:rsidRPr="000216C0" w:rsidRDefault="00DE6E36" w:rsidP="000C34FD">
            <w:pPr>
              <w:jc w:val="center"/>
            </w:pPr>
            <w:r w:rsidRPr="000216C0">
              <w:t>Declaro que apresente proposta está de acordo com os objetivos científicos e tecnológicos desta Instituição.</w:t>
            </w:r>
          </w:p>
          <w:p w14:paraId="330D6CE7" w14:textId="77777777" w:rsidR="00DE6E36" w:rsidRPr="000216C0" w:rsidRDefault="00DE6E36" w:rsidP="000C34FD">
            <w:pPr>
              <w:jc w:val="center"/>
            </w:pPr>
          </w:p>
        </w:tc>
      </w:tr>
      <w:tr w:rsidR="00DE6E36" w:rsidRPr="000216C0" w14:paraId="429591DA" w14:textId="77777777" w:rsidTr="000C34FD">
        <w:trPr>
          <w:trHeight w:val="340"/>
        </w:trPr>
        <w:tc>
          <w:tcPr>
            <w:tcW w:w="4933" w:type="dxa"/>
            <w:tcBorders>
              <w:top w:val="single" w:sz="4" w:space="0" w:color="000000"/>
              <w:left w:val="single" w:sz="4" w:space="0" w:color="000000"/>
              <w:bottom w:val="single" w:sz="4" w:space="0" w:color="000000"/>
            </w:tcBorders>
            <w:shd w:val="clear" w:color="auto" w:fill="D5DCE4" w:themeFill="text2" w:themeFillTint="33"/>
          </w:tcPr>
          <w:p w14:paraId="1912EE41" w14:textId="77777777" w:rsidR="00DE6E36" w:rsidRPr="000216C0" w:rsidRDefault="00DE6E36" w:rsidP="000C34FD">
            <w:pPr>
              <w:jc w:val="center"/>
              <w:rPr>
                <w:b/>
                <w:i/>
              </w:rPr>
            </w:pPr>
            <w:r w:rsidRPr="000216C0">
              <w:rPr>
                <w:b/>
                <w:i/>
              </w:rPr>
              <w:t>Coordenador</w:t>
            </w:r>
            <w:r w:rsidR="00CA65C3">
              <w:rPr>
                <w:b/>
                <w:i/>
              </w:rPr>
              <w:t xml:space="preserve"> (</w:t>
            </w:r>
            <w:proofErr w:type="gramStart"/>
            <w:r w:rsidR="00CA65C3">
              <w:rPr>
                <w:b/>
                <w:i/>
              </w:rPr>
              <w:t xml:space="preserve">a) </w:t>
            </w:r>
            <w:r w:rsidRPr="000216C0">
              <w:rPr>
                <w:b/>
                <w:i/>
              </w:rPr>
              <w:t xml:space="preserve"> da</w:t>
            </w:r>
            <w:proofErr w:type="gramEnd"/>
            <w:r w:rsidRPr="000216C0">
              <w:rPr>
                <w:b/>
                <w:i/>
              </w:rPr>
              <w:t xml:space="preserve"> proposta</w:t>
            </w:r>
          </w:p>
          <w:p w14:paraId="064AFCD2" w14:textId="77777777" w:rsidR="00DE6E36" w:rsidRPr="000216C0" w:rsidRDefault="00DE6E36" w:rsidP="000C34FD">
            <w:pPr>
              <w:jc w:val="center"/>
              <w:rPr>
                <w:i/>
              </w:rPr>
            </w:pPr>
            <w:r w:rsidRPr="000216C0">
              <w:rPr>
                <w:i/>
              </w:rPr>
              <w:t>(Nome e assinatura ou nome e assinatura digital)</w:t>
            </w:r>
          </w:p>
        </w:tc>
        <w:tc>
          <w:tcPr>
            <w:tcW w:w="4934"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05D1C987" w14:textId="77777777" w:rsidR="00DE6E36" w:rsidRPr="000216C0" w:rsidRDefault="00DE6E36" w:rsidP="000C34FD">
            <w:pPr>
              <w:jc w:val="center"/>
              <w:rPr>
                <w:b/>
                <w:i/>
              </w:rPr>
            </w:pPr>
            <w:r w:rsidRPr="000216C0">
              <w:rPr>
                <w:b/>
                <w:i/>
              </w:rPr>
              <w:t>Responsável pela instituição ou representante</w:t>
            </w:r>
          </w:p>
          <w:p w14:paraId="5C2CED39" w14:textId="77777777" w:rsidR="00DE6E36" w:rsidRPr="000216C0" w:rsidRDefault="00DE6E36" w:rsidP="000C34FD">
            <w:pPr>
              <w:jc w:val="center"/>
              <w:rPr>
                <w:i/>
              </w:rPr>
            </w:pPr>
            <w:r w:rsidRPr="000216C0">
              <w:rPr>
                <w:i/>
              </w:rPr>
              <w:t>(Nome, assinatura e carimbo e carimbo ou nome e assinatura digital)</w:t>
            </w:r>
          </w:p>
        </w:tc>
      </w:tr>
    </w:tbl>
    <w:p w14:paraId="7F09327B" w14:textId="77777777" w:rsidR="00DE6E36" w:rsidRPr="00F45BC5" w:rsidRDefault="00DE6E36" w:rsidP="00DE6E36">
      <w:pPr>
        <w:pStyle w:val="Atopico"/>
        <w:tabs>
          <w:tab w:val="left" w:pos="600"/>
          <w:tab w:val="center" w:pos="4515"/>
        </w:tabs>
        <w:spacing w:before="0" w:after="0"/>
        <w:jc w:val="center"/>
        <w:rPr>
          <w:rFonts w:cs="Arial"/>
          <w:color w:val="00B0F0"/>
        </w:rPr>
      </w:pPr>
    </w:p>
    <w:p w14:paraId="5A98BD16" w14:textId="21238F0F" w:rsidR="008F542E" w:rsidRPr="00813DCC" w:rsidRDefault="008F542E" w:rsidP="008F542E">
      <w:pPr>
        <w:spacing w:after="0"/>
        <w:jc w:val="center"/>
        <w:rPr>
          <w:b/>
          <w:color w:val="2E74B5"/>
          <w:sz w:val="24"/>
          <w:szCs w:val="24"/>
        </w:rPr>
      </w:pPr>
      <w:r w:rsidRPr="00813DCC">
        <w:rPr>
          <w:b/>
          <w:color w:val="2E74B5"/>
          <w:sz w:val="24"/>
          <w:szCs w:val="24"/>
        </w:rPr>
        <w:lastRenderedPageBreak/>
        <w:t xml:space="preserve">CHAMADA PÚBLICA Nº </w:t>
      </w:r>
      <w:r w:rsidR="00813DCC" w:rsidRPr="00813DCC">
        <w:rPr>
          <w:b/>
          <w:color w:val="2E74B5"/>
          <w:sz w:val="24"/>
          <w:szCs w:val="24"/>
        </w:rPr>
        <w:t>21</w:t>
      </w:r>
      <w:r w:rsidRPr="00813DCC">
        <w:rPr>
          <w:b/>
          <w:color w:val="2E74B5"/>
          <w:sz w:val="24"/>
          <w:szCs w:val="24"/>
        </w:rPr>
        <w:t>/2024</w:t>
      </w:r>
    </w:p>
    <w:p w14:paraId="309AE59C" w14:textId="77777777" w:rsidR="008F542E" w:rsidRPr="00813DCC" w:rsidRDefault="008F542E" w:rsidP="008F542E">
      <w:pPr>
        <w:spacing w:after="0"/>
        <w:jc w:val="center"/>
        <w:rPr>
          <w:b/>
          <w:color w:val="2E74B5"/>
          <w:sz w:val="24"/>
          <w:szCs w:val="24"/>
        </w:rPr>
      </w:pPr>
      <w:r w:rsidRPr="00813DCC">
        <w:rPr>
          <w:b/>
          <w:color w:val="2E74B5"/>
          <w:sz w:val="24"/>
          <w:szCs w:val="24"/>
        </w:rPr>
        <w:t>PROGRAMA FUNDAÇÃO ARAUCÁRIA &amp; CEASA</w:t>
      </w:r>
    </w:p>
    <w:p w14:paraId="41676BBC" w14:textId="77777777" w:rsidR="00DE6E36" w:rsidRPr="00124B2C" w:rsidRDefault="00DE6E36" w:rsidP="008F542E">
      <w:pPr>
        <w:pStyle w:val="Subttulo"/>
        <w:spacing w:before="0" w:after="0"/>
        <w:jc w:val="center"/>
        <w:rPr>
          <w:rFonts w:cstheme="minorHAnsi"/>
          <w:bCs w:val="0"/>
        </w:rPr>
      </w:pPr>
    </w:p>
    <w:p w14:paraId="379CF1E0" w14:textId="77777777" w:rsidR="00386C94" w:rsidRDefault="00386C94" w:rsidP="00DE6E36">
      <w:pPr>
        <w:pStyle w:val="Corpodetexto"/>
        <w:jc w:val="center"/>
        <w:rPr>
          <w:rFonts w:cstheme="minorHAnsi"/>
          <w:b/>
        </w:rPr>
      </w:pPr>
    </w:p>
    <w:p w14:paraId="1AF7EB67" w14:textId="77777777" w:rsidR="00386C94" w:rsidRDefault="00386C94" w:rsidP="00DE6E36">
      <w:pPr>
        <w:pStyle w:val="Corpodetexto"/>
        <w:jc w:val="center"/>
        <w:rPr>
          <w:rFonts w:cstheme="minorHAnsi"/>
          <w:b/>
        </w:rPr>
      </w:pPr>
    </w:p>
    <w:p w14:paraId="340E9DC5" w14:textId="77777777" w:rsidR="00DE6E36" w:rsidRPr="00124B2C" w:rsidRDefault="00DE6E36" w:rsidP="00DE6E36">
      <w:pPr>
        <w:pStyle w:val="Corpodetexto"/>
        <w:jc w:val="center"/>
        <w:rPr>
          <w:rFonts w:cstheme="minorHAnsi"/>
          <w:b/>
        </w:rPr>
      </w:pPr>
      <w:r w:rsidRPr="00124B2C">
        <w:rPr>
          <w:rFonts w:cstheme="minorHAnsi"/>
          <w:b/>
        </w:rPr>
        <w:t xml:space="preserve">ANEXO </w:t>
      </w:r>
      <w:r w:rsidR="000216C0">
        <w:rPr>
          <w:rFonts w:cstheme="minorHAnsi"/>
          <w:b/>
        </w:rPr>
        <w:t>II</w:t>
      </w:r>
      <w:r w:rsidRPr="00124B2C">
        <w:rPr>
          <w:rFonts w:cstheme="minorHAnsi"/>
          <w:b/>
        </w:rPr>
        <w:t xml:space="preserve"> - TER</w:t>
      </w:r>
      <w:r>
        <w:rPr>
          <w:rFonts w:cstheme="minorHAnsi"/>
          <w:b/>
        </w:rPr>
        <w:t>MO DE ANUÊNCIA DA ICT</w:t>
      </w:r>
      <w:r w:rsidR="00386C94">
        <w:rPr>
          <w:rFonts w:cstheme="minorHAnsi"/>
          <w:b/>
        </w:rPr>
        <w:t>PR</w:t>
      </w:r>
    </w:p>
    <w:p w14:paraId="2FC74FC1" w14:textId="77777777" w:rsidR="00DE6E36" w:rsidRPr="00124B2C" w:rsidRDefault="00DE6E36" w:rsidP="00DE6E36">
      <w:pPr>
        <w:pStyle w:val="Corpodetexto"/>
        <w:rPr>
          <w:rFonts w:cstheme="minorHAnsi"/>
        </w:rPr>
      </w:pPr>
    </w:p>
    <w:tbl>
      <w:tblPr>
        <w:tblStyle w:val="Tabelacomgrade"/>
        <w:tblW w:w="9074" w:type="dxa"/>
        <w:tblInd w:w="106" w:type="dxa"/>
        <w:tblLook w:val="04A0" w:firstRow="1" w:lastRow="0" w:firstColumn="1" w:lastColumn="0" w:noHBand="0" w:noVBand="1"/>
      </w:tblPr>
      <w:tblGrid>
        <w:gridCol w:w="2583"/>
        <w:gridCol w:w="6491"/>
      </w:tblGrid>
      <w:tr w:rsidR="00DE6E36" w:rsidRPr="00124B2C" w14:paraId="3F4872EC" w14:textId="77777777" w:rsidTr="00AA0072">
        <w:tc>
          <w:tcPr>
            <w:tcW w:w="2583" w:type="dxa"/>
            <w:shd w:val="clear" w:color="auto" w:fill="D5DCE4" w:themeFill="text2" w:themeFillTint="33"/>
          </w:tcPr>
          <w:p w14:paraId="0C4B7A01" w14:textId="77777777" w:rsidR="00DE6E36" w:rsidRPr="00CA65C3" w:rsidRDefault="000216C0" w:rsidP="000C34FD">
            <w:pPr>
              <w:pStyle w:val="Corpodetexto"/>
              <w:ind w:left="-77"/>
              <w:rPr>
                <w:rFonts w:cstheme="minorHAnsi"/>
                <w:b/>
              </w:rPr>
            </w:pPr>
            <w:r w:rsidRPr="00CA65C3">
              <w:rPr>
                <w:rFonts w:cstheme="minorHAnsi"/>
                <w:b/>
              </w:rPr>
              <w:t>ICT</w:t>
            </w:r>
          </w:p>
        </w:tc>
        <w:tc>
          <w:tcPr>
            <w:tcW w:w="6491" w:type="dxa"/>
          </w:tcPr>
          <w:p w14:paraId="46943880" w14:textId="77777777" w:rsidR="00DE6E36" w:rsidRPr="00124B2C" w:rsidRDefault="00DE6E36" w:rsidP="000C34FD">
            <w:pPr>
              <w:pStyle w:val="Corpodetexto"/>
              <w:rPr>
                <w:rFonts w:cstheme="minorHAnsi"/>
              </w:rPr>
            </w:pPr>
          </w:p>
        </w:tc>
      </w:tr>
      <w:tr w:rsidR="00DE6E36" w:rsidRPr="00124B2C" w14:paraId="4B7DC796" w14:textId="77777777" w:rsidTr="00AA0072">
        <w:tc>
          <w:tcPr>
            <w:tcW w:w="2583" w:type="dxa"/>
            <w:shd w:val="clear" w:color="auto" w:fill="D5DCE4" w:themeFill="text2" w:themeFillTint="33"/>
          </w:tcPr>
          <w:p w14:paraId="596D9B34" w14:textId="77777777" w:rsidR="00DE6E36" w:rsidRPr="00CA65C3" w:rsidRDefault="00DE6E36" w:rsidP="000C34FD">
            <w:pPr>
              <w:pStyle w:val="Corpodetexto"/>
              <w:ind w:left="-77"/>
              <w:rPr>
                <w:rFonts w:cstheme="minorHAnsi"/>
                <w:b/>
              </w:rPr>
            </w:pPr>
            <w:r w:rsidRPr="00CA65C3">
              <w:rPr>
                <w:rFonts w:cstheme="minorHAnsi"/>
                <w:b/>
              </w:rPr>
              <w:t>Coordenador</w:t>
            </w:r>
            <w:r w:rsidR="00CA65C3" w:rsidRPr="00CA65C3">
              <w:rPr>
                <w:rFonts w:cstheme="minorHAnsi"/>
                <w:b/>
              </w:rPr>
              <w:t xml:space="preserve"> (a)</w:t>
            </w:r>
          </w:p>
        </w:tc>
        <w:tc>
          <w:tcPr>
            <w:tcW w:w="6491" w:type="dxa"/>
          </w:tcPr>
          <w:p w14:paraId="5CE80111" w14:textId="77777777" w:rsidR="00DE6E36" w:rsidRPr="00124B2C" w:rsidRDefault="00DE6E36" w:rsidP="000C34FD">
            <w:pPr>
              <w:pStyle w:val="Corpodetexto"/>
              <w:rPr>
                <w:rFonts w:cstheme="minorHAnsi"/>
              </w:rPr>
            </w:pPr>
          </w:p>
        </w:tc>
      </w:tr>
      <w:tr w:rsidR="00DE6E36" w:rsidRPr="00124B2C" w14:paraId="4578470C" w14:textId="77777777" w:rsidTr="00AA0072">
        <w:tc>
          <w:tcPr>
            <w:tcW w:w="2583" w:type="dxa"/>
            <w:shd w:val="clear" w:color="auto" w:fill="D5DCE4" w:themeFill="text2" w:themeFillTint="33"/>
          </w:tcPr>
          <w:p w14:paraId="335E9A3D" w14:textId="77777777" w:rsidR="00DE6E36" w:rsidRPr="00CA65C3" w:rsidRDefault="00343F31" w:rsidP="000C34FD">
            <w:pPr>
              <w:pStyle w:val="Corpodetexto"/>
              <w:ind w:left="-77"/>
              <w:rPr>
                <w:rFonts w:cstheme="minorHAnsi"/>
                <w:b/>
              </w:rPr>
            </w:pPr>
            <w:r w:rsidRPr="00CA65C3">
              <w:rPr>
                <w:rFonts w:cstheme="minorHAnsi"/>
                <w:b/>
              </w:rPr>
              <w:t>Título</w:t>
            </w:r>
            <w:r w:rsidR="00DE6E36" w:rsidRPr="00CA65C3">
              <w:rPr>
                <w:rFonts w:cstheme="minorHAnsi"/>
                <w:b/>
              </w:rPr>
              <w:t xml:space="preserve"> da Proposta</w:t>
            </w:r>
          </w:p>
        </w:tc>
        <w:tc>
          <w:tcPr>
            <w:tcW w:w="6491" w:type="dxa"/>
          </w:tcPr>
          <w:p w14:paraId="4F4FDA58" w14:textId="77777777" w:rsidR="00DE6E36" w:rsidRPr="00124B2C" w:rsidRDefault="00DE6E36" w:rsidP="000C34FD">
            <w:pPr>
              <w:pStyle w:val="Corpodetexto"/>
              <w:rPr>
                <w:rFonts w:cstheme="minorHAnsi"/>
              </w:rPr>
            </w:pPr>
          </w:p>
        </w:tc>
      </w:tr>
    </w:tbl>
    <w:p w14:paraId="324A7279" w14:textId="77777777" w:rsidR="00DE6E36" w:rsidRPr="00124B2C" w:rsidRDefault="00DE6E36" w:rsidP="00DE6E36">
      <w:pPr>
        <w:pStyle w:val="Corpodetexto"/>
        <w:rPr>
          <w:rFonts w:cstheme="minorHAnsi"/>
        </w:rPr>
      </w:pPr>
    </w:p>
    <w:p w14:paraId="6D166100" w14:textId="77777777" w:rsidR="00DE6E36" w:rsidRPr="00124B2C" w:rsidRDefault="00DE6E36" w:rsidP="00DE6E36">
      <w:pPr>
        <w:pStyle w:val="Corpodetexto"/>
        <w:rPr>
          <w:rFonts w:cstheme="minorHAnsi"/>
        </w:rPr>
      </w:pPr>
    </w:p>
    <w:p w14:paraId="0E941D10" w14:textId="6C33EFE3" w:rsidR="00DE6E36" w:rsidRPr="00124B2C" w:rsidRDefault="00DE6E36" w:rsidP="00DE6E36">
      <w:pPr>
        <w:pStyle w:val="Corpodetexto"/>
        <w:rPr>
          <w:rFonts w:cstheme="minorHAnsi"/>
        </w:rPr>
      </w:pPr>
      <w:r w:rsidRPr="00124B2C">
        <w:rPr>
          <w:rFonts w:cstheme="minorHAnsi"/>
        </w:rPr>
        <w:t>Através deste termo, confirmo a anuência da Instituição para a realização do Projeto supracitado,</w:t>
      </w:r>
      <w:r w:rsidR="00813DCC">
        <w:rPr>
          <w:rFonts w:cstheme="minorHAnsi"/>
        </w:rPr>
        <w:t xml:space="preserve"> </w:t>
      </w:r>
      <w:r w:rsidRPr="00124B2C">
        <w:rPr>
          <w:rFonts w:cstheme="minorHAnsi"/>
        </w:rPr>
        <w:t>inclusive com as contrapartidas listadas no mesmo, a ser submetido para financiamento pela Fundação Araucária no âmbito da “CHAMADA XXXXXXX”</w:t>
      </w:r>
    </w:p>
    <w:p w14:paraId="632B9D31" w14:textId="77777777" w:rsidR="00DE6E36" w:rsidRPr="00124B2C" w:rsidRDefault="00DE6E36" w:rsidP="00DE6E36">
      <w:pPr>
        <w:pStyle w:val="Corpodetexto"/>
        <w:ind w:left="389"/>
        <w:rPr>
          <w:rFonts w:cstheme="minorHAnsi"/>
        </w:rPr>
      </w:pPr>
    </w:p>
    <w:p w14:paraId="1B3A4B5A" w14:textId="77777777" w:rsidR="00DE6E36" w:rsidRPr="00124B2C" w:rsidRDefault="00DE6E36" w:rsidP="00DE6E36">
      <w:pPr>
        <w:pStyle w:val="Corpodetexto"/>
        <w:rPr>
          <w:rFonts w:cstheme="minorHAnsi"/>
        </w:rPr>
      </w:pPr>
      <w:r w:rsidRPr="00124B2C">
        <w:rPr>
          <w:rFonts w:cstheme="minorHAnsi"/>
        </w:rPr>
        <w:t>A Direção da Instituição apoia totalmente o pedido do Coordenador e colocará à sua disposição a infraestrutura física e de pessoal da Instituição, visando o perfeito andamento de seu projeto.</w:t>
      </w:r>
    </w:p>
    <w:p w14:paraId="26697A6A" w14:textId="77777777" w:rsidR="00DE6E36" w:rsidRPr="00124B2C" w:rsidRDefault="00DE6E36" w:rsidP="00DE6E36">
      <w:pPr>
        <w:pStyle w:val="Corpodetexto"/>
        <w:rPr>
          <w:rFonts w:cstheme="minorHAnsi"/>
        </w:rPr>
      </w:pPr>
    </w:p>
    <w:p w14:paraId="3789E942" w14:textId="77777777" w:rsidR="00DE6E36" w:rsidRPr="00124B2C" w:rsidRDefault="00DE6E36" w:rsidP="00DE6E36">
      <w:pPr>
        <w:pStyle w:val="Corpodetexto"/>
        <w:rPr>
          <w:rFonts w:cstheme="minorHAnsi"/>
        </w:rPr>
      </w:pPr>
    </w:p>
    <w:p w14:paraId="40C65E05" w14:textId="77777777" w:rsidR="00DE6E36" w:rsidRPr="00124B2C" w:rsidRDefault="00DE6E36" w:rsidP="00DE6E36">
      <w:pPr>
        <w:pStyle w:val="Corpodetexto"/>
        <w:rPr>
          <w:rFonts w:cstheme="minorHAnsi"/>
        </w:rPr>
      </w:pPr>
    </w:p>
    <w:p w14:paraId="1511C5E1" w14:textId="77777777" w:rsidR="00DE6E36" w:rsidRPr="00124B2C" w:rsidRDefault="00DE6E36" w:rsidP="00DE6E36">
      <w:pPr>
        <w:pStyle w:val="Corpodetexto"/>
        <w:rPr>
          <w:rFonts w:cstheme="minorHAnsi"/>
        </w:rPr>
      </w:pPr>
    </w:p>
    <w:p w14:paraId="65E0F6F8" w14:textId="77777777" w:rsidR="00DE6E36" w:rsidRPr="00124B2C" w:rsidRDefault="00DE6E36" w:rsidP="00DE6E36">
      <w:pPr>
        <w:pStyle w:val="Corpodetexto"/>
        <w:ind w:left="389"/>
        <w:jc w:val="right"/>
        <w:rPr>
          <w:rFonts w:cstheme="minorHAnsi"/>
        </w:rPr>
      </w:pPr>
      <w:r w:rsidRPr="00124B2C">
        <w:rPr>
          <w:rFonts w:cstheme="minorHAnsi"/>
        </w:rPr>
        <w:t xml:space="preserve">_____________________, ______ de __________ </w:t>
      </w:r>
      <w:proofErr w:type="spellStart"/>
      <w:r w:rsidRPr="00124B2C">
        <w:rPr>
          <w:rFonts w:cstheme="minorHAnsi"/>
        </w:rPr>
        <w:t>de</w:t>
      </w:r>
      <w:proofErr w:type="spellEnd"/>
      <w:r w:rsidRPr="00124B2C">
        <w:rPr>
          <w:rFonts w:cstheme="minorHAnsi"/>
        </w:rPr>
        <w:t xml:space="preserve"> 2024</w:t>
      </w:r>
    </w:p>
    <w:p w14:paraId="026F64B6" w14:textId="77777777" w:rsidR="00DE6E36" w:rsidRPr="00124B2C" w:rsidRDefault="00DE6E36" w:rsidP="00DE6E36">
      <w:pPr>
        <w:pStyle w:val="Corpodetexto"/>
        <w:rPr>
          <w:rFonts w:cstheme="minorHAnsi"/>
        </w:rPr>
      </w:pPr>
    </w:p>
    <w:p w14:paraId="06773AB7" w14:textId="77777777" w:rsidR="00DE6E36" w:rsidRPr="00124B2C" w:rsidRDefault="00DE6E36" w:rsidP="00DE6E36">
      <w:pPr>
        <w:pStyle w:val="Corpodetexto"/>
        <w:rPr>
          <w:rFonts w:cstheme="minorHAnsi"/>
        </w:rPr>
      </w:pPr>
    </w:p>
    <w:p w14:paraId="2714327C" w14:textId="77777777" w:rsidR="00DE6E36" w:rsidRPr="00124B2C" w:rsidRDefault="00DE6E36" w:rsidP="00DE6E36">
      <w:pPr>
        <w:pStyle w:val="Corpodetexto"/>
        <w:rPr>
          <w:rFonts w:cstheme="minorHAnsi"/>
        </w:rPr>
      </w:pPr>
    </w:p>
    <w:p w14:paraId="4CE18BC3" w14:textId="77777777" w:rsidR="00DE6E36" w:rsidRPr="00124B2C" w:rsidRDefault="00DE6E36" w:rsidP="00DE6E36">
      <w:pPr>
        <w:pStyle w:val="Corpodetexto"/>
        <w:rPr>
          <w:rFonts w:cstheme="minorHAnsi"/>
        </w:rPr>
      </w:pPr>
    </w:p>
    <w:p w14:paraId="03BBA8CC" w14:textId="77777777" w:rsidR="00DE6E36" w:rsidRPr="00124B2C" w:rsidRDefault="00DE6E36" w:rsidP="00DE6E36">
      <w:pPr>
        <w:pStyle w:val="Corpodetexto"/>
        <w:spacing w:before="3"/>
        <w:rPr>
          <w:rFonts w:cstheme="minorHAnsi"/>
        </w:rPr>
      </w:pPr>
    </w:p>
    <w:p w14:paraId="514759F3" w14:textId="77777777" w:rsidR="00DE6E36" w:rsidRPr="00124B2C" w:rsidRDefault="00DE6E36" w:rsidP="00DE6E36">
      <w:pPr>
        <w:pStyle w:val="Corpodetexto"/>
        <w:jc w:val="center"/>
        <w:rPr>
          <w:rFonts w:cstheme="minorHAnsi"/>
        </w:rPr>
      </w:pPr>
      <w:r w:rsidRPr="00124B2C">
        <w:rPr>
          <w:rFonts w:cstheme="minorHAnsi"/>
        </w:rPr>
        <w:t>________________________________________________________________</w:t>
      </w:r>
    </w:p>
    <w:p w14:paraId="39528FD3" w14:textId="77777777" w:rsidR="00DE6E36" w:rsidRPr="00124B2C" w:rsidRDefault="00DE6E36" w:rsidP="00DE6E36">
      <w:pPr>
        <w:pStyle w:val="Corpodetexto"/>
        <w:jc w:val="center"/>
        <w:rPr>
          <w:rFonts w:cstheme="minorHAnsi"/>
        </w:rPr>
      </w:pPr>
      <w:r w:rsidRPr="00124B2C">
        <w:rPr>
          <w:rFonts w:cstheme="minorHAnsi"/>
        </w:rPr>
        <w:t>[Nome e Cargo do Representante da Instituição]</w:t>
      </w:r>
    </w:p>
    <w:p w14:paraId="2F64759C" w14:textId="77777777" w:rsidR="00DE6E36" w:rsidRPr="00124B2C" w:rsidRDefault="00DE6E36" w:rsidP="00DE6E36">
      <w:pPr>
        <w:pStyle w:val="Corpodetexto"/>
        <w:rPr>
          <w:rFonts w:cstheme="minorHAnsi"/>
        </w:rPr>
      </w:pPr>
    </w:p>
    <w:p w14:paraId="3C00A0FD" w14:textId="77777777" w:rsidR="00DE6E36" w:rsidRPr="00124B2C" w:rsidRDefault="00DE6E36" w:rsidP="00DE6E36">
      <w:pPr>
        <w:rPr>
          <w:rFonts w:cstheme="minorHAnsi"/>
        </w:rPr>
        <w:sectPr w:rsidR="00DE6E36" w:rsidRPr="00124B2C" w:rsidSect="00F608E8">
          <w:headerReference w:type="default" r:id="rId8"/>
          <w:footerReference w:type="default" r:id="rId9"/>
          <w:pgSz w:w="11910" w:h="16840"/>
          <w:pgMar w:top="-2473" w:right="1418" w:bottom="1417" w:left="1418" w:header="550" w:footer="747" w:gutter="0"/>
          <w:cols w:space="720"/>
          <w:docGrid w:linePitch="299"/>
        </w:sectPr>
      </w:pPr>
    </w:p>
    <w:p w14:paraId="7F2CD00A" w14:textId="77777777" w:rsidR="00DE6E36" w:rsidRPr="000216C0" w:rsidRDefault="00DE6E36" w:rsidP="000216C0">
      <w:pPr>
        <w:spacing w:before="19"/>
        <w:ind w:left="20"/>
        <w:jc w:val="center"/>
        <w:rPr>
          <w:rFonts w:cs="Arial"/>
          <w:b/>
          <w:color w:val="4F81BC"/>
          <w:spacing w:val="15"/>
          <w:w w:val="80"/>
          <w:sz w:val="28"/>
          <w:szCs w:val="28"/>
        </w:rPr>
      </w:pPr>
    </w:p>
    <w:p w14:paraId="36215575" w14:textId="6313A6C2" w:rsidR="000216C0" w:rsidRPr="00813DCC" w:rsidRDefault="000216C0" w:rsidP="000216C0">
      <w:pPr>
        <w:spacing w:after="0"/>
        <w:jc w:val="center"/>
        <w:rPr>
          <w:b/>
          <w:color w:val="2E74B5"/>
          <w:sz w:val="24"/>
          <w:szCs w:val="24"/>
        </w:rPr>
      </w:pPr>
      <w:r w:rsidRPr="00813DCC">
        <w:rPr>
          <w:b/>
          <w:color w:val="2E74B5"/>
          <w:sz w:val="24"/>
          <w:szCs w:val="24"/>
        </w:rPr>
        <w:t xml:space="preserve">CHAMADA PÚBLICA Nº </w:t>
      </w:r>
      <w:r w:rsidR="00813DCC" w:rsidRPr="00813DCC">
        <w:rPr>
          <w:b/>
          <w:color w:val="2E74B5"/>
          <w:sz w:val="24"/>
          <w:szCs w:val="24"/>
        </w:rPr>
        <w:t>21</w:t>
      </w:r>
      <w:r w:rsidRPr="00813DCC">
        <w:rPr>
          <w:b/>
          <w:color w:val="2E74B5"/>
          <w:sz w:val="24"/>
          <w:szCs w:val="24"/>
        </w:rPr>
        <w:t>/2024</w:t>
      </w:r>
    </w:p>
    <w:p w14:paraId="37D828F8" w14:textId="77777777" w:rsidR="000216C0" w:rsidRPr="00813DCC" w:rsidRDefault="000216C0" w:rsidP="000216C0">
      <w:pPr>
        <w:spacing w:after="0"/>
        <w:jc w:val="center"/>
        <w:rPr>
          <w:b/>
          <w:color w:val="2E74B5"/>
          <w:sz w:val="24"/>
          <w:szCs w:val="24"/>
        </w:rPr>
      </w:pPr>
      <w:r w:rsidRPr="00813DCC">
        <w:rPr>
          <w:b/>
          <w:color w:val="2E74B5"/>
          <w:sz w:val="24"/>
          <w:szCs w:val="24"/>
        </w:rPr>
        <w:t>PROGRAMA FUNDAÇÃO ARAUCÁRIA &amp; CEASA</w:t>
      </w:r>
    </w:p>
    <w:p w14:paraId="7AA88629" w14:textId="77777777" w:rsidR="00DE6E36" w:rsidRPr="000216C0" w:rsidRDefault="00DE6E36" w:rsidP="00DE6E36">
      <w:pPr>
        <w:pStyle w:val="Corpodetexto"/>
        <w:tabs>
          <w:tab w:val="left" w:pos="5272"/>
        </w:tabs>
        <w:spacing w:before="8"/>
      </w:pPr>
    </w:p>
    <w:p w14:paraId="2E2FCB75" w14:textId="6CECB32F" w:rsidR="000216C0" w:rsidRPr="000216C0" w:rsidRDefault="000216C0" w:rsidP="000216C0">
      <w:pPr>
        <w:pStyle w:val="Corpodetexto"/>
        <w:tabs>
          <w:tab w:val="left" w:pos="5272"/>
        </w:tabs>
        <w:spacing w:before="8"/>
        <w:jc w:val="center"/>
        <w:rPr>
          <w:b/>
          <w:lang w:val="uz-Cyrl-UZ"/>
        </w:rPr>
      </w:pPr>
      <w:r w:rsidRPr="000216C0">
        <w:rPr>
          <w:b/>
          <w:lang w:val="uz-Cyrl-UZ"/>
        </w:rPr>
        <w:t>ANEXO III</w:t>
      </w:r>
      <w:r w:rsidR="00813DCC">
        <w:rPr>
          <w:b/>
        </w:rPr>
        <w:t xml:space="preserve"> </w:t>
      </w:r>
      <w:r w:rsidRPr="000216C0">
        <w:rPr>
          <w:b/>
          <w:lang w:val="uz-Cyrl-UZ"/>
        </w:rPr>
        <w:t>– DECLARAÇÃO EXCLUSIVA PARA ICTPR PRIVADA</w:t>
      </w:r>
    </w:p>
    <w:p w14:paraId="7A9D0504" w14:textId="77777777" w:rsidR="000216C0" w:rsidRPr="000216C0" w:rsidRDefault="000216C0" w:rsidP="000216C0">
      <w:pPr>
        <w:pStyle w:val="Corpodetexto"/>
        <w:tabs>
          <w:tab w:val="left" w:pos="5272"/>
        </w:tabs>
        <w:spacing w:before="8"/>
        <w:rPr>
          <w:lang w:val="uz-Cyrl-UZ"/>
        </w:rPr>
      </w:pPr>
    </w:p>
    <w:p w14:paraId="74D66F86" w14:textId="77777777" w:rsidR="000216C0" w:rsidRPr="000216C0" w:rsidRDefault="000216C0" w:rsidP="000216C0">
      <w:pPr>
        <w:pStyle w:val="Corpodetexto"/>
        <w:tabs>
          <w:tab w:val="left" w:pos="5272"/>
        </w:tabs>
        <w:spacing w:before="8"/>
        <w:rPr>
          <w:lang w:val="uz-Cyrl-UZ"/>
        </w:rPr>
      </w:pPr>
      <w:r w:rsidRPr="000216C0">
        <w:rPr>
          <w:lang w:val="uz-Cyrl-UZ"/>
        </w:rPr>
        <w:t>A [NOME DA ICTPR PRIVADA] declara, para os devidos fins, que:</w:t>
      </w:r>
    </w:p>
    <w:p w14:paraId="6181584C" w14:textId="77777777" w:rsidR="000216C0" w:rsidRPr="000216C0" w:rsidRDefault="000216C0" w:rsidP="000216C0">
      <w:pPr>
        <w:pStyle w:val="Corpodetexto"/>
        <w:tabs>
          <w:tab w:val="left" w:pos="5272"/>
        </w:tabs>
        <w:spacing w:before="8"/>
        <w:rPr>
          <w:lang w:val="uz-Cyrl-UZ"/>
        </w:rPr>
      </w:pPr>
      <w:r w:rsidRPr="000216C0">
        <w:rPr>
          <w:lang w:val="uz-Cyrl-UZ"/>
        </w:rPr>
        <w:t xml:space="preserve">1. Não serão utilizados recursos oriundos do convênio para a contratação de: </w:t>
      </w:r>
    </w:p>
    <w:p w14:paraId="3A2535C0" w14:textId="77777777" w:rsidR="000216C0" w:rsidRPr="000216C0" w:rsidRDefault="000216C0" w:rsidP="000216C0">
      <w:pPr>
        <w:pStyle w:val="Corpodetexto"/>
        <w:tabs>
          <w:tab w:val="left" w:pos="5272"/>
        </w:tabs>
        <w:spacing w:before="8"/>
        <w:rPr>
          <w:lang w:val="uz-Cyrl-UZ"/>
        </w:rPr>
      </w:pPr>
      <w:r w:rsidRPr="000216C0">
        <w:rPr>
          <w:lang w:val="uz-Cyrl-UZ"/>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408BCDEF" w14:textId="77777777" w:rsidR="000216C0" w:rsidRPr="000216C0" w:rsidRDefault="000216C0" w:rsidP="000216C0">
      <w:pPr>
        <w:pStyle w:val="Corpodetexto"/>
        <w:tabs>
          <w:tab w:val="left" w:pos="5272"/>
        </w:tabs>
        <w:spacing w:before="8"/>
        <w:rPr>
          <w:lang w:val="uz-Cyrl-UZ"/>
        </w:rPr>
      </w:pPr>
      <w:r w:rsidRPr="000216C0">
        <w:rPr>
          <w:lang w:val="uz-Cyrl-UZ"/>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4E6812BB" w14:textId="77777777" w:rsidR="000216C0" w:rsidRPr="000216C0" w:rsidRDefault="000216C0" w:rsidP="000216C0">
      <w:pPr>
        <w:pStyle w:val="Corpodetexto"/>
        <w:tabs>
          <w:tab w:val="left" w:pos="5272"/>
        </w:tabs>
        <w:spacing w:before="8"/>
        <w:rPr>
          <w:lang w:val="uz-Cyrl-UZ"/>
        </w:rPr>
      </w:pPr>
      <w:r w:rsidRPr="000216C0">
        <w:rPr>
          <w:lang w:val="uz-Cyrl-UZ"/>
        </w:rPr>
        <w:t>c) pessoa, física ou jurídica, que caracterize vedação prevista no Decreto Estadual 2.485/19.</w:t>
      </w:r>
    </w:p>
    <w:p w14:paraId="09A35FA9" w14:textId="77777777" w:rsidR="000216C0" w:rsidRPr="000216C0" w:rsidRDefault="000216C0" w:rsidP="000216C0">
      <w:pPr>
        <w:pStyle w:val="Corpodetexto"/>
        <w:tabs>
          <w:tab w:val="left" w:pos="5272"/>
        </w:tabs>
        <w:spacing w:before="8"/>
        <w:rPr>
          <w:lang w:val="uz-Cyrl-UZ"/>
        </w:rPr>
      </w:pPr>
      <w:r w:rsidRPr="000216C0">
        <w:rPr>
          <w:lang w:val="uz-Cyrl-UZ"/>
        </w:rPr>
        <w:t>2. Não incorre em quaisquer das seguintes vedações:</w:t>
      </w:r>
    </w:p>
    <w:p w14:paraId="5B99940F" w14:textId="77777777" w:rsidR="000216C0" w:rsidRPr="000216C0" w:rsidRDefault="000216C0" w:rsidP="000216C0">
      <w:pPr>
        <w:pStyle w:val="Corpodetexto"/>
        <w:tabs>
          <w:tab w:val="left" w:pos="5272"/>
        </w:tabs>
        <w:spacing w:before="8"/>
        <w:rPr>
          <w:lang w:val="uz-Cyrl-UZ"/>
        </w:rPr>
      </w:pPr>
      <w:r w:rsidRPr="000216C0">
        <w:rPr>
          <w:lang w:val="uz-Cyrl-UZ"/>
        </w:rPr>
        <w:t xml:space="preserve">I - esteja omissa no dever de prestar contas de convênio ou qualquer outro tipo de parceria anteriormente celebrada ou tenha tido as contas rejeitadas pela administração pública estadual nos últimos cinco anos, exceto se: </w:t>
      </w:r>
    </w:p>
    <w:p w14:paraId="2DD1F019" w14:textId="77777777" w:rsidR="000216C0" w:rsidRPr="000216C0" w:rsidRDefault="000216C0" w:rsidP="000216C0">
      <w:pPr>
        <w:pStyle w:val="Corpodetexto"/>
        <w:tabs>
          <w:tab w:val="left" w:pos="5272"/>
        </w:tabs>
        <w:spacing w:before="8"/>
        <w:rPr>
          <w:lang w:val="uz-Cyrl-UZ"/>
        </w:rPr>
      </w:pPr>
      <w:r w:rsidRPr="000216C0">
        <w:rPr>
          <w:lang w:val="uz-Cyrl-UZ"/>
        </w:rPr>
        <w:t xml:space="preserve">a) a irregularidade que motivou a rejeição for sanada e os débitos eventualmente imputados forem quitados; </w:t>
      </w:r>
    </w:p>
    <w:p w14:paraId="69F4B117" w14:textId="77777777" w:rsidR="000216C0" w:rsidRPr="000216C0" w:rsidRDefault="000216C0" w:rsidP="000216C0">
      <w:pPr>
        <w:pStyle w:val="Corpodetexto"/>
        <w:tabs>
          <w:tab w:val="left" w:pos="5272"/>
        </w:tabs>
        <w:spacing w:before="8"/>
        <w:rPr>
          <w:lang w:val="uz-Cyrl-UZ"/>
        </w:rPr>
      </w:pPr>
      <w:r w:rsidRPr="000216C0">
        <w:rPr>
          <w:lang w:val="uz-Cyrl-UZ"/>
        </w:rPr>
        <w:t xml:space="preserve">b) a decisão pela rejeição for reconsiderada ou revista; ou </w:t>
      </w:r>
    </w:p>
    <w:p w14:paraId="6B3AC088" w14:textId="77777777" w:rsidR="000216C0" w:rsidRPr="000216C0" w:rsidRDefault="000216C0" w:rsidP="000216C0">
      <w:pPr>
        <w:pStyle w:val="Corpodetexto"/>
        <w:tabs>
          <w:tab w:val="left" w:pos="5272"/>
        </w:tabs>
        <w:spacing w:before="8"/>
        <w:rPr>
          <w:lang w:val="uz-Cyrl-UZ"/>
        </w:rPr>
      </w:pPr>
      <w:r w:rsidRPr="000216C0">
        <w:rPr>
          <w:lang w:val="uz-Cyrl-UZ"/>
        </w:rPr>
        <w:t xml:space="preserve">c) a apreciação das contas estiver pendente de decisão sobre recurso com efeito suspensivo; </w:t>
      </w:r>
    </w:p>
    <w:p w14:paraId="47F900F1" w14:textId="77777777" w:rsidR="000216C0" w:rsidRPr="000216C0" w:rsidRDefault="000216C0" w:rsidP="000216C0">
      <w:pPr>
        <w:pStyle w:val="Corpodetexto"/>
        <w:tabs>
          <w:tab w:val="left" w:pos="5272"/>
        </w:tabs>
        <w:spacing w:before="8"/>
        <w:rPr>
          <w:lang w:val="uz-Cyrl-UZ"/>
        </w:rPr>
      </w:pPr>
      <w:r w:rsidRPr="000216C0">
        <w:rPr>
          <w:lang w:val="uz-Cyrl-UZ"/>
        </w:rPr>
        <w:t xml:space="preserve">II - tenha tido contas julgadas irregulares ou rejeitadas pelo Tribunal de Contas do Estado do Paraná, em decisão irrecorrível, nos últimos cinco anos; </w:t>
      </w:r>
    </w:p>
    <w:p w14:paraId="36A5E7CE" w14:textId="77777777" w:rsidR="000216C0" w:rsidRPr="000216C0" w:rsidRDefault="000216C0" w:rsidP="000216C0">
      <w:pPr>
        <w:pStyle w:val="Corpodetexto"/>
        <w:tabs>
          <w:tab w:val="left" w:pos="5272"/>
        </w:tabs>
        <w:spacing w:before="8"/>
        <w:rPr>
          <w:lang w:val="uz-Cyrl-UZ"/>
        </w:rPr>
      </w:pPr>
      <w:r w:rsidRPr="000216C0">
        <w:rPr>
          <w:lang w:val="uz-Cyrl-UZ"/>
        </w:rPr>
        <w:t xml:space="preserve">III - tenha sido punida com sanção que impeça a participação em licitação ou a contratação com a administração pública federal ou com a concedente, pelo período que durar a penalidade; </w:t>
      </w:r>
    </w:p>
    <w:p w14:paraId="15BAA3E7" w14:textId="77777777" w:rsidR="000216C0" w:rsidRPr="000216C0" w:rsidRDefault="000216C0" w:rsidP="000216C0">
      <w:pPr>
        <w:pStyle w:val="Corpodetexto"/>
        <w:tabs>
          <w:tab w:val="left" w:pos="5272"/>
        </w:tabs>
        <w:spacing w:before="8"/>
        <w:rPr>
          <w:lang w:val="uz-Cyrl-UZ"/>
        </w:rPr>
      </w:pPr>
      <w:r w:rsidRPr="000216C0">
        <w:rPr>
          <w:lang w:val="uz-Cyrl-UZ"/>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342E9522" w14:textId="77777777" w:rsidR="000216C0" w:rsidRPr="000216C0" w:rsidRDefault="000216C0" w:rsidP="000216C0">
      <w:pPr>
        <w:pStyle w:val="Corpodetexto"/>
        <w:tabs>
          <w:tab w:val="left" w:pos="5272"/>
        </w:tabs>
        <w:spacing w:before="8"/>
        <w:rPr>
          <w:lang w:val="uz-Cyrl-UZ"/>
        </w:rPr>
      </w:pPr>
      <w:r w:rsidRPr="000216C0">
        <w:rPr>
          <w:lang w:val="uz-Cyrl-UZ"/>
        </w:rPr>
        <w:t xml:space="preserve">V - tenha, entre seus dirigentes, pessoa: </w:t>
      </w:r>
    </w:p>
    <w:p w14:paraId="7A1C0660" w14:textId="77777777" w:rsidR="000216C0" w:rsidRPr="000216C0" w:rsidRDefault="000216C0" w:rsidP="000216C0">
      <w:pPr>
        <w:pStyle w:val="Corpodetexto"/>
        <w:tabs>
          <w:tab w:val="left" w:pos="5272"/>
        </w:tabs>
        <w:spacing w:before="8"/>
        <w:rPr>
          <w:lang w:val="uz-Cyrl-UZ"/>
        </w:rPr>
      </w:pPr>
      <w:r w:rsidRPr="000216C0">
        <w:rPr>
          <w:lang w:val="uz-Cyrl-UZ"/>
        </w:rPr>
        <w:t xml:space="preserve">a) cujas contas relativas a convênios ou a qualquer outro tipo de parceria tenham sido julgadas irregulares ou rejeitadas pelo Tribunal de Contas da União, em decisão irrecorrível, nos últimos oito anos; </w:t>
      </w:r>
    </w:p>
    <w:p w14:paraId="202D8697" w14:textId="77777777" w:rsidR="000216C0" w:rsidRPr="000216C0" w:rsidRDefault="000216C0" w:rsidP="000216C0">
      <w:pPr>
        <w:pStyle w:val="Corpodetexto"/>
        <w:tabs>
          <w:tab w:val="left" w:pos="5272"/>
        </w:tabs>
        <w:spacing w:before="8"/>
        <w:rPr>
          <w:lang w:val="uz-Cyrl-UZ"/>
        </w:rPr>
      </w:pPr>
      <w:r w:rsidRPr="000216C0">
        <w:rPr>
          <w:lang w:val="uz-Cyrl-UZ"/>
        </w:rPr>
        <w:t xml:space="preserve">b) inabilitada para o exercício de cargo em comissão ou função de confiança, enquanto durar a inabilitação; ou </w:t>
      </w:r>
    </w:p>
    <w:p w14:paraId="0D91101F" w14:textId="77777777" w:rsidR="000216C0" w:rsidRPr="000216C0" w:rsidRDefault="000216C0" w:rsidP="000216C0">
      <w:pPr>
        <w:pStyle w:val="Corpodetexto"/>
        <w:tabs>
          <w:tab w:val="left" w:pos="5272"/>
        </w:tabs>
        <w:spacing w:before="8"/>
        <w:rPr>
          <w:lang w:val="uz-Cyrl-UZ"/>
        </w:rPr>
      </w:pPr>
      <w:r w:rsidRPr="000216C0">
        <w:rPr>
          <w:lang w:val="uz-Cyrl-UZ"/>
        </w:rPr>
        <w:t xml:space="preserve">c) considerada responsável por ato de improbidade, enquanto durarem os prazos estabelecidos nos incisos I, II e III do caput do art. 12 da Lei nº 8.429, de 2 de junho de 1992 . </w:t>
      </w:r>
    </w:p>
    <w:p w14:paraId="112430C2" w14:textId="77777777" w:rsidR="000216C0" w:rsidRPr="000216C0" w:rsidRDefault="000216C0" w:rsidP="000216C0">
      <w:pPr>
        <w:pStyle w:val="Corpodetexto"/>
        <w:tabs>
          <w:tab w:val="left" w:pos="5272"/>
        </w:tabs>
        <w:spacing w:before="8"/>
        <w:rPr>
          <w:lang w:val="uz-Cyrl-UZ"/>
        </w:rPr>
      </w:pPr>
    </w:p>
    <w:p w14:paraId="346F3E7F" w14:textId="77777777" w:rsidR="000216C0" w:rsidRPr="000216C0" w:rsidRDefault="000216C0" w:rsidP="000216C0">
      <w:pPr>
        <w:pStyle w:val="Corpodetexto"/>
        <w:tabs>
          <w:tab w:val="left" w:pos="5272"/>
        </w:tabs>
        <w:spacing w:before="8"/>
        <w:rPr>
          <w:lang w:val="uz-Cyrl-UZ"/>
        </w:rPr>
      </w:pPr>
      <w:r w:rsidRPr="000216C0">
        <w:rPr>
          <w:lang w:val="uz-Cyrl-UZ"/>
        </w:rPr>
        <w:t>[LOCAL], [DATA]</w:t>
      </w:r>
    </w:p>
    <w:p w14:paraId="2ABD5492" w14:textId="77777777" w:rsidR="000216C0" w:rsidRPr="000216C0" w:rsidRDefault="000216C0" w:rsidP="000216C0">
      <w:pPr>
        <w:pStyle w:val="Corpodetexto"/>
        <w:tabs>
          <w:tab w:val="left" w:pos="5272"/>
        </w:tabs>
        <w:spacing w:before="8"/>
        <w:rPr>
          <w:lang w:val="uz-Cyrl-UZ"/>
        </w:rPr>
      </w:pPr>
      <w:r w:rsidRPr="000216C0">
        <w:rPr>
          <w:lang w:val="uz-Cyrl-UZ"/>
        </w:rPr>
        <w:t>...........................................................................................</w:t>
      </w:r>
    </w:p>
    <w:p w14:paraId="3C6234FD" w14:textId="77777777" w:rsidR="000216C0" w:rsidRPr="000216C0" w:rsidRDefault="000216C0" w:rsidP="000216C0">
      <w:pPr>
        <w:pStyle w:val="Corpodetexto"/>
        <w:tabs>
          <w:tab w:val="left" w:pos="5272"/>
        </w:tabs>
        <w:spacing w:before="8"/>
        <w:rPr>
          <w:lang w:val="uz-Cyrl-UZ"/>
        </w:rPr>
      </w:pPr>
      <w:r w:rsidRPr="000216C0">
        <w:rPr>
          <w:lang w:val="uz-Cyrl-UZ"/>
        </w:rPr>
        <w:t>[NOME E CARGO DO REPRESENTANTE LEGAL DA ICTPR PRIVADA]</w:t>
      </w:r>
    </w:p>
    <w:p w14:paraId="1E97A07C" w14:textId="77777777" w:rsidR="00DE6E36" w:rsidRDefault="00DE6E36" w:rsidP="00DE6E36">
      <w:pPr>
        <w:pStyle w:val="Corpodetexto"/>
        <w:tabs>
          <w:tab w:val="left" w:pos="5272"/>
        </w:tabs>
        <w:spacing w:before="8"/>
        <w:rPr>
          <w:sz w:val="29"/>
        </w:rPr>
      </w:pPr>
    </w:p>
    <w:p w14:paraId="39F46EF8" w14:textId="77777777" w:rsidR="00DE6E36" w:rsidRDefault="00DE6E36" w:rsidP="00DE6E36">
      <w:pPr>
        <w:pStyle w:val="Corpodetexto"/>
        <w:tabs>
          <w:tab w:val="left" w:pos="5272"/>
        </w:tabs>
        <w:spacing w:before="8"/>
        <w:rPr>
          <w:sz w:val="29"/>
        </w:rPr>
      </w:pPr>
    </w:p>
    <w:p w14:paraId="7151E33A" w14:textId="77777777" w:rsidR="00386C94" w:rsidRDefault="00386C94" w:rsidP="00386C94">
      <w:pPr>
        <w:pStyle w:val="Corpodetexto"/>
        <w:tabs>
          <w:tab w:val="left" w:pos="5272"/>
        </w:tabs>
        <w:spacing w:before="8"/>
        <w:rPr>
          <w:sz w:val="29"/>
        </w:rPr>
      </w:pPr>
    </w:p>
    <w:p w14:paraId="6D871EAE" w14:textId="77777777" w:rsidR="00386C94" w:rsidRDefault="00386C94" w:rsidP="00386C94">
      <w:pPr>
        <w:pStyle w:val="Corpodetexto"/>
        <w:tabs>
          <w:tab w:val="left" w:pos="5272"/>
        </w:tabs>
        <w:spacing w:before="8"/>
        <w:rPr>
          <w:sz w:val="29"/>
        </w:rPr>
      </w:pPr>
    </w:p>
    <w:p w14:paraId="73B0E7BA" w14:textId="77777777" w:rsidR="00386C94" w:rsidRDefault="00386C94" w:rsidP="00386C94">
      <w:pPr>
        <w:pStyle w:val="Corpodetexto"/>
        <w:tabs>
          <w:tab w:val="left" w:pos="5272"/>
        </w:tabs>
        <w:spacing w:before="8"/>
        <w:rPr>
          <w:sz w:val="29"/>
        </w:rPr>
      </w:pPr>
    </w:p>
    <w:p w14:paraId="64B6C7C6" w14:textId="77777777" w:rsidR="00386C94" w:rsidRDefault="00386C94" w:rsidP="00386C94">
      <w:pPr>
        <w:pStyle w:val="Corpodetexto"/>
        <w:tabs>
          <w:tab w:val="left" w:pos="5272"/>
        </w:tabs>
        <w:spacing w:before="8"/>
        <w:rPr>
          <w:sz w:val="29"/>
        </w:rPr>
      </w:pPr>
    </w:p>
    <w:p w14:paraId="531AE4D9" w14:textId="77777777" w:rsidR="00386C94" w:rsidRDefault="00386C94" w:rsidP="00386C94">
      <w:pPr>
        <w:pStyle w:val="Corpodetexto"/>
        <w:tabs>
          <w:tab w:val="left" w:pos="5272"/>
        </w:tabs>
        <w:spacing w:before="8"/>
        <w:rPr>
          <w:sz w:val="29"/>
        </w:rPr>
      </w:pPr>
    </w:p>
    <w:p w14:paraId="49CA4494" w14:textId="77777777" w:rsidR="00386C94" w:rsidRDefault="00386C94" w:rsidP="00386C94">
      <w:pPr>
        <w:pStyle w:val="Corpodetexto"/>
        <w:tabs>
          <w:tab w:val="left" w:pos="5272"/>
        </w:tabs>
        <w:spacing w:before="8"/>
        <w:rPr>
          <w:sz w:val="29"/>
        </w:rPr>
      </w:pPr>
    </w:p>
    <w:p w14:paraId="6FB5C33F" w14:textId="77777777" w:rsidR="00386C94" w:rsidRDefault="00386C94" w:rsidP="00386C94">
      <w:pPr>
        <w:pStyle w:val="Corpodetexto"/>
        <w:tabs>
          <w:tab w:val="left" w:pos="5272"/>
        </w:tabs>
        <w:spacing w:before="8"/>
        <w:rPr>
          <w:sz w:val="29"/>
        </w:rPr>
      </w:pPr>
    </w:p>
    <w:p w14:paraId="2B102DCA" w14:textId="77777777" w:rsidR="00386C94" w:rsidRDefault="00386C94" w:rsidP="00386C94">
      <w:pPr>
        <w:pStyle w:val="Corpodetexto"/>
        <w:tabs>
          <w:tab w:val="left" w:pos="5272"/>
        </w:tabs>
        <w:spacing w:before="8"/>
        <w:rPr>
          <w:sz w:val="29"/>
        </w:rPr>
      </w:pPr>
    </w:p>
    <w:p w14:paraId="26B9796C" w14:textId="77777777" w:rsidR="00386C94" w:rsidRDefault="00386C94" w:rsidP="00386C94">
      <w:pPr>
        <w:pStyle w:val="Corpodetexto"/>
        <w:tabs>
          <w:tab w:val="left" w:pos="5272"/>
        </w:tabs>
        <w:spacing w:before="8"/>
        <w:rPr>
          <w:sz w:val="29"/>
        </w:rPr>
      </w:pPr>
    </w:p>
    <w:p w14:paraId="3473F250" w14:textId="77777777" w:rsidR="00386C94" w:rsidRDefault="00386C94" w:rsidP="00386C94">
      <w:pPr>
        <w:pStyle w:val="Corpodetexto"/>
        <w:tabs>
          <w:tab w:val="left" w:pos="5272"/>
        </w:tabs>
        <w:spacing w:before="8"/>
        <w:rPr>
          <w:sz w:val="29"/>
        </w:rPr>
      </w:pPr>
    </w:p>
    <w:p w14:paraId="5F23A4E0" w14:textId="77777777" w:rsidR="00386C94" w:rsidRDefault="00386C94" w:rsidP="00386C94">
      <w:pPr>
        <w:pStyle w:val="Corpodetexto"/>
        <w:tabs>
          <w:tab w:val="left" w:pos="5272"/>
        </w:tabs>
        <w:spacing w:before="8"/>
        <w:rPr>
          <w:sz w:val="29"/>
        </w:rPr>
      </w:pPr>
    </w:p>
    <w:p w14:paraId="75791FF4" w14:textId="77777777" w:rsidR="00386C94" w:rsidRDefault="00386C94" w:rsidP="00386C94">
      <w:pPr>
        <w:pStyle w:val="Corpodetexto"/>
        <w:tabs>
          <w:tab w:val="left" w:pos="5272"/>
        </w:tabs>
        <w:spacing w:before="8"/>
        <w:rPr>
          <w:sz w:val="29"/>
        </w:rPr>
      </w:pPr>
    </w:p>
    <w:p w14:paraId="42CBDA23" w14:textId="77777777" w:rsidR="00386C94" w:rsidRDefault="00386C94" w:rsidP="00386C94">
      <w:pPr>
        <w:pStyle w:val="Corpodetexto"/>
        <w:tabs>
          <w:tab w:val="left" w:pos="5272"/>
        </w:tabs>
        <w:spacing w:before="8"/>
        <w:rPr>
          <w:sz w:val="29"/>
        </w:rPr>
      </w:pPr>
    </w:p>
    <w:p w14:paraId="217C4C5B" w14:textId="77777777" w:rsidR="00386C94" w:rsidRDefault="00386C94" w:rsidP="00386C94">
      <w:pPr>
        <w:pStyle w:val="Corpodetexto"/>
        <w:tabs>
          <w:tab w:val="left" w:pos="5272"/>
        </w:tabs>
        <w:spacing w:before="8"/>
        <w:rPr>
          <w:sz w:val="29"/>
        </w:rPr>
      </w:pPr>
    </w:p>
    <w:p w14:paraId="3889F828" w14:textId="5D1015F7" w:rsidR="00386C94" w:rsidRPr="00813DCC" w:rsidRDefault="00386C94" w:rsidP="00386C94">
      <w:pPr>
        <w:spacing w:after="0"/>
        <w:jc w:val="center"/>
        <w:rPr>
          <w:b/>
          <w:color w:val="2E74B5"/>
          <w:sz w:val="24"/>
          <w:szCs w:val="24"/>
        </w:rPr>
      </w:pPr>
      <w:r w:rsidRPr="00813DCC">
        <w:rPr>
          <w:b/>
          <w:color w:val="2E74B5"/>
          <w:sz w:val="24"/>
          <w:szCs w:val="24"/>
        </w:rPr>
        <w:lastRenderedPageBreak/>
        <w:t xml:space="preserve">CHAMADA PÚBLICA Nº </w:t>
      </w:r>
      <w:r w:rsidR="00813DCC" w:rsidRPr="00813DCC">
        <w:rPr>
          <w:b/>
          <w:color w:val="2E74B5"/>
          <w:sz w:val="24"/>
          <w:szCs w:val="24"/>
        </w:rPr>
        <w:t>21</w:t>
      </w:r>
      <w:r w:rsidRPr="00813DCC">
        <w:rPr>
          <w:b/>
          <w:color w:val="2E74B5"/>
          <w:sz w:val="24"/>
          <w:szCs w:val="24"/>
        </w:rPr>
        <w:t>/2024</w:t>
      </w:r>
    </w:p>
    <w:p w14:paraId="2001D9BF" w14:textId="77777777" w:rsidR="00386C94" w:rsidRPr="00813DCC" w:rsidRDefault="00386C94" w:rsidP="00386C94">
      <w:pPr>
        <w:spacing w:after="0"/>
        <w:jc w:val="center"/>
        <w:rPr>
          <w:b/>
          <w:color w:val="2E74B5"/>
          <w:sz w:val="24"/>
          <w:szCs w:val="24"/>
        </w:rPr>
      </w:pPr>
      <w:r w:rsidRPr="00813DCC">
        <w:rPr>
          <w:b/>
          <w:color w:val="2E74B5"/>
          <w:sz w:val="24"/>
          <w:szCs w:val="24"/>
        </w:rPr>
        <w:t>PROGRAMA FUNDAÇÃO ARAUCÁRIA &amp; CEASA</w:t>
      </w:r>
    </w:p>
    <w:p w14:paraId="020B253E" w14:textId="77777777" w:rsidR="00DE6E36" w:rsidRPr="00124B2C" w:rsidRDefault="00DE6E36" w:rsidP="00DE6E36">
      <w:pPr>
        <w:pStyle w:val="Corpodetexto"/>
        <w:jc w:val="center"/>
        <w:rPr>
          <w:rFonts w:cstheme="minorHAnsi"/>
        </w:rPr>
      </w:pPr>
    </w:p>
    <w:p w14:paraId="00A07F7D" w14:textId="77777777" w:rsidR="00DE6E36" w:rsidRPr="00124B2C" w:rsidRDefault="00DE6E36" w:rsidP="00DE6E36">
      <w:pPr>
        <w:pStyle w:val="Corpodetexto"/>
        <w:jc w:val="center"/>
        <w:rPr>
          <w:rFonts w:cstheme="minorHAnsi"/>
          <w:bCs/>
        </w:rPr>
      </w:pPr>
    </w:p>
    <w:p w14:paraId="28478839" w14:textId="77777777" w:rsidR="00DE6E36" w:rsidRDefault="00DE6E36" w:rsidP="00DE6E36">
      <w:pPr>
        <w:pStyle w:val="Corpodetexto"/>
        <w:jc w:val="center"/>
        <w:rPr>
          <w:rFonts w:eastAsia="Calibri" w:cstheme="minorHAnsi"/>
          <w:b/>
        </w:rPr>
      </w:pPr>
      <w:r w:rsidRPr="00FC239F">
        <w:rPr>
          <w:rFonts w:cstheme="minorHAnsi"/>
          <w:b/>
        </w:rPr>
        <w:t xml:space="preserve">ANEXO </w:t>
      </w:r>
      <w:r w:rsidR="00386C94">
        <w:rPr>
          <w:rFonts w:cstheme="minorHAnsi"/>
          <w:b/>
        </w:rPr>
        <w:t>I</w:t>
      </w:r>
      <w:r w:rsidRPr="00FC239F">
        <w:rPr>
          <w:rFonts w:cstheme="minorHAnsi"/>
          <w:b/>
        </w:rPr>
        <w:t xml:space="preserve">V - </w:t>
      </w:r>
      <w:r w:rsidRPr="00FC239F">
        <w:rPr>
          <w:rFonts w:eastAsia="Calibri" w:cstheme="minorHAnsi"/>
          <w:b/>
        </w:rPr>
        <w:t xml:space="preserve">PLANO DE TRABALHO </w:t>
      </w:r>
      <w:r>
        <w:rPr>
          <w:rFonts w:eastAsia="Calibri" w:cstheme="minorHAnsi"/>
          <w:b/>
        </w:rPr>
        <w:t xml:space="preserve">DO </w:t>
      </w:r>
      <w:r w:rsidRPr="00FC239F">
        <w:rPr>
          <w:rFonts w:eastAsia="Calibri" w:cstheme="minorHAnsi"/>
          <w:b/>
        </w:rPr>
        <w:t>BOLSI</w:t>
      </w:r>
      <w:r>
        <w:rPr>
          <w:rFonts w:eastAsia="Calibri" w:cstheme="minorHAnsi"/>
          <w:b/>
        </w:rPr>
        <w:t>S</w:t>
      </w:r>
      <w:r w:rsidRPr="00FC239F">
        <w:rPr>
          <w:rFonts w:eastAsia="Calibri" w:cstheme="minorHAnsi"/>
          <w:b/>
        </w:rPr>
        <w:t>TA</w:t>
      </w:r>
    </w:p>
    <w:p w14:paraId="5B41CAD1" w14:textId="77777777" w:rsidR="00DE6E36" w:rsidRPr="00FC239F" w:rsidRDefault="00DE6E36" w:rsidP="00DE6E36">
      <w:pPr>
        <w:pStyle w:val="Corpodetexto"/>
        <w:tabs>
          <w:tab w:val="left" w:pos="5272"/>
        </w:tabs>
        <w:spacing w:before="8"/>
        <w:jc w:val="center"/>
      </w:pPr>
    </w:p>
    <w:p w14:paraId="060E9201" w14:textId="77777777" w:rsidR="00DE6E36" w:rsidRPr="00FC239F" w:rsidRDefault="00DE6E36" w:rsidP="00DE6E36">
      <w:pPr>
        <w:pStyle w:val="Corpodetexto"/>
        <w:tabs>
          <w:tab w:val="left" w:pos="5272"/>
        </w:tabs>
        <w:spacing w:before="8"/>
      </w:pPr>
    </w:p>
    <w:p w14:paraId="7803D287" w14:textId="77777777" w:rsidR="00DE6E36" w:rsidRPr="007B3C28" w:rsidRDefault="00DE6E36" w:rsidP="00DE6E36">
      <w:pPr>
        <w:widowControl/>
        <w:spacing w:line="216" w:lineRule="auto"/>
        <w:rPr>
          <w:rFonts w:eastAsia="Times New Roman" w:cs="Arial"/>
        </w:rPr>
      </w:pPr>
    </w:p>
    <w:p w14:paraId="45B07EA7" w14:textId="77777777" w:rsidR="00DE6E36" w:rsidRPr="00FC239F" w:rsidRDefault="00DE6E36" w:rsidP="00DE6E36">
      <w:pPr>
        <w:keepNext/>
        <w:widowControl/>
        <w:spacing w:line="216" w:lineRule="auto"/>
        <w:rPr>
          <w:rFonts w:eastAsia="Times New Roman" w:cs="Arial"/>
          <w:b/>
          <w:bCs/>
          <w:color w:val="0070C0"/>
        </w:rPr>
      </w:pPr>
      <w:r w:rsidRPr="00FC239F">
        <w:rPr>
          <w:rFonts w:eastAsia="Times New Roman" w:cs="Arial"/>
          <w:b/>
          <w:bCs/>
          <w:color w:val="0070C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7"/>
        <w:gridCol w:w="4815"/>
      </w:tblGrid>
      <w:tr w:rsidR="00DE6E36" w:rsidRPr="00FC239F" w14:paraId="2DB0E5E1" w14:textId="77777777" w:rsidTr="000C34FD">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1EF79F04" w14:textId="77777777" w:rsidR="00DE6E36" w:rsidRPr="00FC239F" w:rsidRDefault="00DE6E36" w:rsidP="000C34FD">
            <w:pPr>
              <w:spacing w:line="216" w:lineRule="auto"/>
              <w:rPr>
                <w:rFonts w:cs="Arial"/>
              </w:rPr>
            </w:pPr>
            <w:r w:rsidRPr="00FC239F">
              <w:rPr>
                <w:rFonts w:eastAsia="Times New Roman" w:cs="Arial"/>
              </w:rPr>
              <w:t>I</w:t>
            </w:r>
            <w:r w:rsidR="00386C94">
              <w:rPr>
                <w:rFonts w:eastAsia="Times New Roman" w:cs="Arial"/>
              </w:rPr>
              <w:t>CT</w:t>
            </w:r>
            <w:r w:rsidRPr="00FC239F">
              <w:rPr>
                <w:rFonts w:eastAsia="Times New Roman" w:cs="Arial"/>
              </w:rPr>
              <w:t>/Campus</w:t>
            </w:r>
          </w:p>
        </w:tc>
        <w:tc>
          <w:tcPr>
            <w:tcW w:w="4875" w:type="dxa"/>
            <w:tcBorders>
              <w:top w:val="single" w:sz="2" w:space="0" w:color="4BACC6"/>
              <w:left w:val="single" w:sz="2" w:space="0" w:color="4BACC6"/>
              <w:bottom w:val="single" w:sz="2" w:space="0" w:color="4BACC6"/>
              <w:right w:val="single" w:sz="2" w:space="0" w:color="4BACC6"/>
            </w:tcBorders>
          </w:tcPr>
          <w:p w14:paraId="1C9C27D5" w14:textId="77777777" w:rsidR="00DE6E36" w:rsidRPr="00FC239F" w:rsidRDefault="00DE6E36" w:rsidP="000C34FD">
            <w:pPr>
              <w:spacing w:line="216" w:lineRule="auto"/>
              <w:rPr>
                <w:rFonts w:cs="Arial"/>
              </w:rPr>
            </w:pPr>
          </w:p>
        </w:tc>
      </w:tr>
      <w:tr w:rsidR="00DE6E36" w:rsidRPr="00FC239F" w14:paraId="4D5270C9" w14:textId="77777777" w:rsidTr="000C34FD">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766FB7DC" w14:textId="77777777" w:rsidR="00DE6E36" w:rsidRPr="00FC239F" w:rsidRDefault="00DE6E36" w:rsidP="000C34FD">
            <w:pPr>
              <w:spacing w:line="216" w:lineRule="auto"/>
              <w:rPr>
                <w:rFonts w:cs="Arial"/>
              </w:rPr>
            </w:pPr>
            <w:r w:rsidRPr="00FC239F">
              <w:t xml:space="preserve">Responsável </w:t>
            </w:r>
            <w:r w:rsidRPr="00FC239F">
              <w:rPr>
                <w:rFonts w:eastAsia="Times New Roman" w:cs="Arial"/>
              </w:rPr>
              <w:t>pelo bolsista</w:t>
            </w:r>
          </w:p>
        </w:tc>
        <w:tc>
          <w:tcPr>
            <w:tcW w:w="4875" w:type="dxa"/>
            <w:tcBorders>
              <w:top w:val="single" w:sz="2" w:space="0" w:color="4BACC6"/>
              <w:left w:val="single" w:sz="2" w:space="0" w:color="4BACC6"/>
              <w:bottom w:val="single" w:sz="2" w:space="0" w:color="4BACC6"/>
              <w:right w:val="single" w:sz="2" w:space="0" w:color="4BACC6"/>
            </w:tcBorders>
          </w:tcPr>
          <w:p w14:paraId="36ED6BEF" w14:textId="77777777" w:rsidR="00DE6E36" w:rsidRPr="00FC239F" w:rsidRDefault="00DE6E36" w:rsidP="000C34FD">
            <w:pPr>
              <w:spacing w:line="216" w:lineRule="auto"/>
              <w:rPr>
                <w:rFonts w:cs="Arial"/>
              </w:rPr>
            </w:pPr>
          </w:p>
        </w:tc>
      </w:tr>
      <w:tr w:rsidR="00DE6E36" w:rsidRPr="00FC239F" w14:paraId="7C7CB8AC" w14:textId="77777777" w:rsidTr="000C34FD">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6EBDBB5D" w14:textId="77777777" w:rsidR="00DE6E36" w:rsidRPr="00FC239F" w:rsidRDefault="00DE6E36" w:rsidP="000C34FD">
            <w:pPr>
              <w:spacing w:line="216" w:lineRule="auto"/>
            </w:pPr>
            <w:r w:rsidRPr="00FC239F">
              <w:t>Telefones/</w:t>
            </w:r>
            <w:proofErr w:type="spellStart"/>
            <w:r w:rsidRPr="00FC239F">
              <w:t>emails</w:t>
            </w:r>
            <w:proofErr w:type="spellEnd"/>
          </w:p>
        </w:tc>
        <w:tc>
          <w:tcPr>
            <w:tcW w:w="4875" w:type="dxa"/>
            <w:tcBorders>
              <w:top w:val="single" w:sz="2" w:space="0" w:color="4BACC6"/>
              <w:left w:val="single" w:sz="2" w:space="0" w:color="4BACC6"/>
              <w:bottom w:val="single" w:sz="2" w:space="0" w:color="4BACC6"/>
              <w:right w:val="single" w:sz="2" w:space="0" w:color="4BACC6"/>
            </w:tcBorders>
          </w:tcPr>
          <w:p w14:paraId="7FC9D1A6" w14:textId="77777777" w:rsidR="00DE6E36" w:rsidRPr="00FC239F" w:rsidRDefault="00DE6E36" w:rsidP="000C34FD">
            <w:pPr>
              <w:spacing w:line="216" w:lineRule="auto"/>
              <w:rPr>
                <w:rFonts w:cs="Arial"/>
              </w:rPr>
            </w:pPr>
          </w:p>
        </w:tc>
      </w:tr>
      <w:tr w:rsidR="00343F31" w:rsidRPr="00FC239F" w14:paraId="18BB0089" w14:textId="77777777" w:rsidTr="000C34FD">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57C5A9ED" w14:textId="77777777" w:rsidR="00343F31" w:rsidRPr="00FC239F" w:rsidRDefault="00343F31" w:rsidP="000C34FD">
            <w:pPr>
              <w:spacing w:line="216" w:lineRule="auto"/>
            </w:pPr>
            <w:r w:rsidRPr="00343F31">
              <w:rPr>
                <w:rFonts w:cstheme="minorHAnsi"/>
              </w:rPr>
              <w:t>Link do Edital de seleção do bolsista</w:t>
            </w:r>
          </w:p>
        </w:tc>
        <w:tc>
          <w:tcPr>
            <w:tcW w:w="4875" w:type="dxa"/>
            <w:tcBorders>
              <w:top w:val="single" w:sz="2" w:space="0" w:color="4BACC6"/>
              <w:left w:val="single" w:sz="2" w:space="0" w:color="4BACC6"/>
              <w:bottom w:val="single" w:sz="2" w:space="0" w:color="4BACC6"/>
              <w:right w:val="single" w:sz="2" w:space="0" w:color="4BACC6"/>
            </w:tcBorders>
          </w:tcPr>
          <w:p w14:paraId="5514C449" w14:textId="77777777" w:rsidR="00343F31" w:rsidRPr="00FC239F" w:rsidRDefault="00343F31" w:rsidP="000C34FD">
            <w:pPr>
              <w:spacing w:line="216" w:lineRule="auto"/>
              <w:rPr>
                <w:rFonts w:cs="Arial"/>
              </w:rPr>
            </w:pPr>
          </w:p>
        </w:tc>
      </w:tr>
      <w:tr w:rsidR="00DE6E36" w:rsidRPr="00FC239F" w14:paraId="3E052947" w14:textId="77777777" w:rsidTr="000C34FD">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59103D58" w14:textId="77777777" w:rsidR="00DE6E36" w:rsidRPr="00FC239F" w:rsidRDefault="00DE6E36" w:rsidP="000C34FD">
            <w:pPr>
              <w:spacing w:line="216" w:lineRule="auto"/>
              <w:rPr>
                <w:rFonts w:eastAsia="Times New Roman" w:cs="Arial"/>
              </w:rPr>
            </w:pPr>
            <w:r w:rsidRPr="00FC239F">
              <w:rPr>
                <w:rFonts w:eastAsia="Times New Roman" w:cs="Arial"/>
              </w:rPr>
              <w:t>Nome do bolsista</w:t>
            </w:r>
          </w:p>
        </w:tc>
        <w:tc>
          <w:tcPr>
            <w:tcW w:w="4875" w:type="dxa"/>
            <w:tcBorders>
              <w:top w:val="single" w:sz="2" w:space="0" w:color="4BACC6"/>
              <w:left w:val="single" w:sz="2" w:space="0" w:color="4BACC6"/>
              <w:bottom w:val="single" w:sz="2" w:space="0" w:color="4BACC6"/>
              <w:right w:val="single" w:sz="2" w:space="0" w:color="4BACC6"/>
            </w:tcBorders>
          </w:tcPr>
          <w:p w14:paraId="5F0E2DF0" w14:textId="77777777" w:rsidR="00DE6E36" w:rsidRPr="00FC239F" w:rsidRDefault="00DE6E36" w:rsidP="000C34FD">
            <w:pPr>
              <w:spacing w:line="216" w:lineRule="auto"/>
              <w:rPr>
                <w:rFonts w:cs="Arial"/>
              </w:rPr>
            </w:pPr>
          </w:p>
        </w:tc>
      </w:tr>
      <w:tr w:rsidR="00DE6E36" w:rsidRPr="00FC239F" w14:paraId="6BE663B5" w14:textId="77777777" w:rsidTr="000C34FD">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670D6182" w14:textId="77777777" w:rsidR="00DE6E36" w:rsidRPr="00FC239F" w:rsidRDefault="00DE6E36" w:rsidP="000C34FD">
            <w:pPr>
              <w:spacing w:line="216" w:lineRule="auto"/>
              <w:rPr>
                <w:rFonts w:eastAsia="Times New Roman" w:cs="Arial"/>
              </w:rPr>
            </w:pPr>
            <w:r w:rsidRPr="00FC239F">
              <w:rPr>
                <w:rFonts w:eastAsia="Times New Roman" w:cs="Arial"/>
              </w:rPr>
              <w:t>Telefones/</w:t>
            </w:r>
            <w:proofErr w:type="spellStart"/>
            <w:r w:rsidRPr="00FC239F">
              <w:rPr>
                <w:rFonts w:eastAsia="Times New Roman" w:cs="Arial"/>
              </w:rPr>
              <w:t>emails</w:t>
            </w:r>
            <w:proofErr w:type="spellEnd"/>
          </w:p>
        </w:tc>
        <w:tc>
          <w:tcPr>
            <w:tcW w:w="4875" w:type="dxa"/>
            <w:tcBorders>
              <w:top w:val="single" w:sz="2" w:space="0" w:color="4BACC6"/>
              <w:left w:val="single" w:sz="2" w:space="0" w:color="4BACC6"/>
              <w:bottom w:val="single" w:sz="2" w:space="0" w:color="4BACC6"/>
              <w:right w:val="single" w:sz="2" w:space="0" w:color="4BACC6"/>
            </w:tcBorders>
          </w:tcPr>
          <w:p w14:paraId="07629478" w14:textId="77777777" w:rsidR="00DE6E36" w:rsidRPr="00FC239F" w:rsidRDefault="00DE6E36" w:rsidP="000C34FD">
            <w:pPr>
              <w:spacing w:line="216" w:lineRule="auto"/>
              <w:rPr>
                <w:rFonts w:cs="Arial"/>
              </w:rPr>
            </w:pPr>
          </w:p>
        </w:tc>
      </w:tr>
      <w:tr w:rsidR="00DE6E36" w:rsidRPr="00FC239F" w14:paraId="2A7E7D25" w14:textId="77777777" w:rsidTr="000C34FD">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008C05BA" w14:textId="77777777" w:rsidR="00DE6E36" w:rsidRPr="00FC239F" w:rsidRDefault="00DE6E36" w:rsidP="000C34FD">
            <w:pPr>
              <w:spacing w:line="216" w:lineRule="auto"/>
              <w:rPr>
                <w:rFonts w:eastAsia="Times New Roman" w:cs="Arial"/>
              </w:rPr>
            </w:pPr>
            <w:r w:rsidRPr="00FC239F">
              <w:rPr>
                <w:rFonts w:eastAsia="Times New Roman" w:cs="Arial"/>
              </w:rPr>
              <w:t>Tipo de Bolsa</w:t>
            </w:r>
          </w:p>
        </w:tc>
        <w:tc>
          <w:tcPr>
            <w:tcW w:w="4875" w:type="dxa"/>
            <w:tcBorders>
              <w:top w:val="single" w:sz="2" w:space="0" w:color="4BACC6"/>
              <w:left w:val="single" w:sz="2" w:space="0" w:color="4BACC6"/>
              <w:bottom w:val="single" w:sz="2" w:space="0" w:color="4BACC6"/>
              <w:right w:val="single" w:sz="2" w:space="0" w:color="4BACC6"/>
            </w:tcBorders>
          </w:tcPr>
          <w:p w14:paraId="16C46480" w14:textId="77777777" w:rsidR="00DE6E36" w:rsidRDefault="00DE6E36" w:rsidP="000C34FD">
            <w:pPr>
              <w:spacing w:line="216" w:lineRule="auto"/>
            </w:pPr>
            <w:proofErr w:type="gramStart"/>
            <w:r>
              <w:t xml:space="preserve">(  </w:t>
            </w:r>
            <w:proofErr w:type="gramEnd"/>
            <w:r>
              <w:t xml:space="preserve">  ) </w:t>
            </w:r>
            <w:r w:rsidR="00386C94">
              <w:t>Pós-Doutorado Junior (PDJ)</w:t>
            </w:r>
          </w:p>
          <w:p w14:paraId="07503143" w14:textId="77777777" w:rsidR="00DE6E36" w:rsidRPr="00FC239F" w:rsidRDefault="00343F31" w:rsidP="000C34FD">
            <w:pPr>
              <w:spacing w:line="216" w:lineRule="auto"/>
            </w:pPr>
            <w:proofErr w:type="gramStart"/>
            <w:r>
              <w:t xml:space="preserve">(  </w:t>
            </w:r>
            <w:proofErr w:type="gramEnd"/>
            <w:r w:rsidR="00DE6E36">
              <w:t xml:space="preserve">  ) </w:t>
            </w:r>
            <w:r w:rsidR="00386C94">
              <w:t>Pós-</w:t>
            </w:r>
            <w:r>
              <w:t>D</w:t>
            </w:r>
            <w:r w:rsidR="00386C94">
              <w:t xml:space="preserve">outorado </w:t>
            </w:r>
            <w:proofErr w:type="spellStart"/>
            <w:r w:rsidR="00386C94">
              <w:t>Senior</w:t>
            </w:r>
            <w:proofErr w:type="spellEnd"/>
            <w:r w:rsidR="00386C94">
              <w:t xml:space="preserve"> (PDS)</w:t>
            </w:r>
          </w:p>
        </w:tc>
      </w:tr>
    </w:tbl>
    <w:p w14:paraId="5193AD33" w14:textId="77777777" w:rsidR="00DE6E36" w:rsidRPr="00FC239F" w:rsidRDefault="00DE6E36" w:rsidP="00DE6E36">
      <w:pPr>
        <w:widowControl/>
        <w:spacing w:line="216" w:lineRule="auto"/>
        <w:rPr>
          <w:rFonts w:cs="Arial"/>
        </w:rPr>
      </w:pPr>
    </w:p>
    <w:p w14:paraId="29685AED" w14:textId="77777777" w:rsidR="00DE6E36" w:rsidRPr="00FC239F" w:rsidRDefault="00DE6E36" w:rsidP="00DE6E36">
      <w:pPr>
        <w:keepNext/>
        <w:widowControl/>
        <w:spacing w:line="216" w:lineRule="auto"/>
        <w:rPr>
          <w:rFonts w:eastAsia="Times New Roman" w:cs="Arial"/>
          <w:b/>
          <w:bCs/>
          <w:color w:val="0070C0"/>
        </w:rPr>
      </w:pPr>
    </w:p>
    <w:p w14:paraId="23750CB8" w14:textId="77777777" w:rsidR="00DE6E36" w:rsidRPr="00FC239F" w:rsidRDefault="00DE6E36" w:rsidP="00DE6E36">
      <w:pPr>
        <w:keepNext/>
        <w:widowControl/>
        <w:spacing w:line="216" w:lineRule="auto"/>
        <w:rPr>
          <w:rFonts w:eastAsia="Times New Roman" w:cs="Arial"/>
          <w:b/>
          <w:bCs/>
          <w:color w:val="0070C0"/>
        </w:rPr>
      </w:pPr>
      <w:r w:rsidRPr="00FC239F">
        <w:rPr>
          <w:rFonts w:eastAsia="Times New Roman" w:cs="Arial"/>
          <w:b/>
          <w:bCs/>
          <w:color w:val="0070C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DE6E36" w:rsidRPr="00FC239F" w14:paraId="27BE7704" w14:textId="77777777" w:rsidTr="000C34FD">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5C75A16B" w14:textId="77777777" w:rsidR="00DE6E36" w:rsidRPr="00FC239F" w:rsidRDefault="00DE6E36" w:rsidP="000C34FD">
            <w:pPr>
              <w:spacing w:line="216" w:lineRule="auto"/>
              <w:rPr>
                <w:rFonts w:cs="Arial"/>
              </w:rPr>
            </w:pPr>
            <w:r w:rsidRPr="00FC239F">
              <w:rPr>
                <w:rFonts w:eastAsia="Times New Roman" w:cs="Arial"/>
              </w:rPr>
              <w:t>1</w:t>
            </w:r>
          </w:p>
        </w:tc>
      </w:tr>
      <w:tr w:rsidR="00DE6E36" w:rsidRPr="00FC239F" w14:paraId="054BB4C6" w14:textId="77777777" w:rsidTr="000C34FD">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50E89291" w14:textId="77777777" w:rsidR="00DE6E36" w:rsidRPr="00FC239F" w:rsidRDefault="00DE6E36" w:rsidP="000C34FD">
            <w:pPr>
              <w:spacing w:line="216" w:lineRule="auto"/>
              <w:rPr>
                <w:rFonts w:cs="Arial"/>
              </w:rPr>
            </w:pPr>
            <w:r w:rsidRPr="00FC239F">
              <w:rPr>
                <w:rFonts w:eastAsia="Times New Roman" w:cs="Arial"/>
              </w:rPr>
              <w:t>2</w:t>
            </w:r>
          </w:p>
        </w:tc>
      </w:tr>
      <w:tr w:rsidR="00DE6E36" w:rsidRPr="00FC239F" w14:paraId="1A68500B" w14:textId="77777777" w:rsidTr="000C34FD">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4462B937" w14:textId="77777777" w:rsidR="00DE6E36" w:rsidRPr="00FC239F" w:rsidRDefault="00DE6E36" w:rsidP="000C34FD">
            <w:pPr>
              <w:spacing w:line="216" w:lineRule="auto"/>
              <w:rPr>
                <w:rFonts w:cs="Arial"/>
              </w:rPr>
            </w:pPr>
            <w:r w:rsidRPr="00FC239F">
              <w:rPr>
                <w:rFonts w:eastAsia="Times New Roman" w:cs="Arial"/>
              </w:rPr>
              <w:t>3</w:t>
            </w:r>
          </w:p>
        </w:tc>
      </w:tr>
      <w:tr w:rsidR="00DE6E36" w:rsidRPr="00FC239F" w14:paraId="02F1B10F" w14:textId="77777777" w:rsidTr="000C34FD">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2ED38067" w14:textId="77777777" w:rsidR="00DE6E36" w:rsidRPr="00FC239F" w:rsidRDefault="00DE6E36" w:rsidP="000C34FD">
            <w:pPr>
              <w:spacing w:line="216" w:lineRule="auto"/>
              <w:rPr>
                <w:rFonts w:cs="Arial"/>
              </w:rPr>
            </w:pPr>
            <w:r w:rsidRPr="00FC239F">
              <w:rPr>
                <w:rFonts w:eastAsia="Times New Roman" w:cs="Arial"/>
              </w:rPr>
              <w:t>(adicionar mais linhas se necessário)</w:t>
            </w:r>
          </w:p>
        </w:tc>
      </w:tr>
    </w:tbl>
    <w:p w14:paraId="0D22446D" w14:textId="77777777" w:rsidR="00DE6E36" w:rsidRPr="007B3C28" w:rsidRDefault="00DE6E36" w:rsidP="00DE6E36">
      <w:pPr>
        <w:widowControl/>
        <w:spacing w:line="216" w:lineRule="auto"/>
        <w:rPr>
          <w:rFonts w:cs="Arial"/>
        </w:rPr>
      </w:pPr>
    </w:p>
    <w:p w14:paraId="76A7B102" w14:textId="77777777" w:rsidR="00DE6E36" w:rsidRPr="00B43679" w:rsidRDefault="00DE6E36" w:rsidP="00DE6E36">
      <w:pPr>
        <w:pStyle w:val="Ttulo31"/>
        <w:widowControl/>
        <w:shd w:val="clear" w:color="auto" w:fill="FFFFFF"/>
        <w:tabs>
          <w:tab w:val="left" w:pos="1530"/>
        </w:tabs>
        <w:ind w:left="0"/>
        <w:rPr>
          <w:rFonts w:ascii="Arial Narrow" w:eastAsia="WenQuanYi Micro Hei" w:hAnsi="Arial Narrow"/>
          <w:color w:val="0070C0"/>
          <w:spacing w:val="-4"/>
          <w:kern w:val="22"/>
          <w:lang w:val="pt-BR" w:eastAsia="zh-CN"/>
        </w:rPr>
      </w:pPr>
      <w:r>
        <w:rPr>
          <w:rFonts w:ascii="Arial Narrow" w:eastAsia="WenQuanYi Micro Hei" w:hAnsi="Arial Narrow"/>
          <w:color w:val="0070C0"/>
          <w:spacing w:val="-4"/>
          <w:kern w:val="22"/>
          <w:lang w:val="pt-BR" w:eastAsia="zh-CN"/>
        </w:rPr>
        <w:t xml:space="preserve">5. </w:t>
      </w:r>
      <w:r w:rsidRPr="00B43679">
        <w:rPr>
          <w:rFonts w:ascii="Arial Narrow" w:eastAsia="WenQuanYi Micro Hei" w:hAnsi="Arial Narrow"/>
          <w:color w:val="0070C0"/>
          <w:spacing w:val="-4"/>
          <w:kern w:val="22"/>
          <w:lang w:val="pt-BR" w:eastAsia="zh-CN"/>
        </w:rPr>
        <w:t>DECLARAÇÃO</w:t>
      </w:r>
    </w:p>
    <w:p w14:paraId="1A3E9F64" w14:textId="38BEAA75" w:rsidR="00DE6E36" w:rsidRPr="0098692E" w:rsidRDefault="00DE6E36" w:rsidP="00DE6E36">
      <w:pPr>
        <w:widowControl/>
        <w:shd w:val="clear" w:color="auto" w:fill="FFFFFF"/>
        <w:rPr>
          <w:rFonts w:eastAsia="Times New Roman"/>
        </w:rPr>
      </w:pPr>
      <w:r w:rsidRPr="0098692E">
        <w:rPr>
          <w:rFonts w:eastAsia="Times New Roman"/>
        </w:rPr>
        <w:t xml:space="preserve">Declaramos para os devidos fins que </w:t>
      </w:r>
      <w:r w:rsidRPr="0098692E">
        <w:rPr>
          <w:rFonts w:eastAsia="Times New Roman"/>
          <w:highlight w:val="cyan"/>
        </w:rPr>
        <w:t>XXX</w:t>
      </w:r>
      <w:r w:rsidRPr="0098692E">
        <w:rPr>
          <w:rFonts w:eastAsia="Times New Roman"/>
        </w:rPr>
        <w:t xml:space="preserve"> selecionado por esta instituição para participar como bolsista do</w:t>
      </w:r>
      <w:r w:rsidR="00813DCC">
        <w:rPr>
          <w:rFonts w:eastAsia="Times New Roman"/>
        </w:rPr>
        <w:t xml:space="preserve"> </w:t>
      </w:r>
      <w:r w:rsidR="00386C94" w:rsidRPr="00386C94">
        <w:rPr>
          <w:rFonts w:eastAsia="Times New Roman"/>
        </w:rPr>
        <w:t>Programa Fundação Araucária &amp; Ceasa</w:t>
      </w:r>
      <w:r w:rsidR="00386C94">
        <w:rPr>
          <w:rFonts w:eastAsia="Times New Roman"/>
        </w:rPr>
        <w:t xml:space="preserve">. </w:t>
      </w:r>
      <w:r w:rsidRPr="0098692E">
        <w:rPr>
          <w:rFonts w:eastAsia="Times New Roman"/>
        </w:rPr>
        <w:t xml:space="preserve">O tratamento dos dados coletados no âmbito desse Programa se dará de acordo com os artigos 7, IV e 11, </w:t>
      </w:r>
      <w:proofErr w:type="spellStart"/>
      <w:proofErr w:type="gramStart"/>
      <w:r w:rsidRPr="0098692E">
        <w:rPr>
          <w:rFonts w:eastAsia="Times New Roman"/>
        </w:rPr>
        <w:t>II,c</w:t>
      </w:r>
      <w:proofErr w:type="spellEnd"/>
      <w:proofErr w:type="gramEnd"/>
      <w:r w:rsidRPr="0098692E">
        <w:rPr>
          <w:rFonts w:eastAsia="Times New Roman"/>
        </w:rPr>
        <w:t xml:space="preserve"> da Lei 13.709/18.</w:t>
      </w:r>
      <w:r w:rsidRPr="0098692E">
        <w:rPr>
          <w:rFonts w:eastAsia="Times New Roman"/>
        </w:rPr>
        <w:footnoteReference w:id="1"/>
      </w:r>
    </w:p>
    <w:p w14:paraId="6F758BD4" w14:textId="77777777" w:rsidR="00DE6E36" w:rsidRPr="0098692E" w:rsidRDefault="00DE6E36" w:rsidP="00DE6E36">
      <w:pPr>
        <w:pStyle w:val="03texto"/>
        <w:rPr>
          <w:rStyle w:val="nfase"/>
          <w:i w:val="0"/>
        </w:rPr>
      </w:pPr>
    </w:p>
    <w:p w14:paraId="0B822F51" w14:textId="77777777" w:rsidR="00DE6E36" w:rsidRPr="00DA727A" w:rsidRDefault="00DE6E36" w:rsidP="00DE6E36">
      <w:pPr>
        <w:pStyle w:val="Subttulo"/>
        <w:spacing w:before="0" w:after="0"/>
        <w:rPr>
          <w:rFonts w:cs="Times New Roman"/>
          <w:bCs w:val="0"/>
          <w:sz w:val="22"/>
        </w:rPr>
      </w:pPr>
      <w:r>
        <w:rPr>
          <w:rFonts w:cs="Times New Roman"/>
          <w:bCs w:val="0"/>
          <w:sz w:val="22"/>
        </w:rPr>
        <w:t xml:space="preserve">6. </w:t>
      </w:r>
      <w:r w:rsidRPr="00DA727A">
        <w:rPr>
          <w:rFonts w:cs="Times New Roman"/>
          <w:bCs w:val="0"/>
          <w:sz w:val="22"/>
        </w:rPr>
        <w:t>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4539"/>
        <w:gridCol w:w="5089"/>
      </w:tblGrid>
      <w:tr w:rsidR="00DE6E36" w:rsidRPr="0098692E" w14:paraId="1700E820" w14:textId="77777777" w:rsidTr="000C34FD">
        <w:trPr>
          <w:trHeight w:val="529"/>
        </w:trPr>
        <w:tc>
          <w:tcPr>
            <w:tcW w:w="9300" w:type="dxa"/>
            <w:gridSpan w:val="2"/>
            <w:tcBorders>
              <w:top w:val="single" w:sz="4" w:space="0" w:color="auto"/>
              <w:left w:val="single" w:sz="4" w:space="0" w:color="auto"/>
              <w:bottom w:val="single" w:sz="4" w:space="0" w:color="auto"/>
              <w:right w:val="single" w:sz="4" w:space="0" w:color="auto"/>
            </w:tcBorders>
          </w:tcPr>
          <w:p w14:paraId="1C5DEE1A" w14:textId="77777777" w:rsidR="00DE6E36" w:rsidRPr="00386C94" w:rsidRDefault="00DE6E36" w:rsidP="000C34FD">
            <w:pPr>
              <w:tabs>
                <w:tab w:val="left" w:pos="284"/>
              </w:tabs>
              <w:spacing w:before="60" w:after="60" w:line="216" w:lineRule="auto"/>
              <w:rPr>
                <w:rStyle w:val="nfase"/>
                <w:rFonts w:ascii="Arial Narrow" w:eastAsia="Times New Roman" w:hAnsi="Arial Narrow"/>
                <w:i w:val="0"/>
                <w:iCs w:val="0"/>
                <w:color w:val="000000"/>
                <w:szCs w:val="20"/>
                <w:lang w:eastAsia="pt-BR"/>
              </w:rPr>
            </w:pPr>
            <w:r w:rsidRPr="00386C94">
              <w:rPr>
                <w:rStyle w:val="nfase"/>
                <w:rFonts w:ascii="Arial Narrow" w:eastAsia="Times New Roman" w:hAnsi="Arial Narrow"/>
                <w:i w:val="0"/>
                <w:iCs w:val="0"/>
                <w:color w:val="000000"/>
                <w:szCs w:val="20"/>
                <w:lang w:eastAsia="pt-BR"/>
              </w:rPr>
              <w:t>Os abaixo-assinados declaram que o presente documento foi estabelecido de comum acordo, assumindo as tarefas e responsabilidades que lhes caberão durante o período de realização do mesmo. Declaram expressamente conhecer e concordar, para todos os efeitos legais, com as normas gerais para concessão de auxílio pela FUNDAÇÃO ARAUCÁRIA.</w:t>
            </w:r>
          </w:p>
          <w:p w14:paraId="5A840D59" w14:textId="77777777" w:rsidR="00DE6E36" w:rsidRPr="00386C94" w:rsidRDefault="00DE6E36" w:rsidP="000C34FD">
            <w:pPr>
              <w:tabs>
                <w:tab w:val="left" w:pos="284"/>
              </w:tabs>
              <w:spacing w:before="60" w:after="60" w:line="216" w:lineRule="auto"/>
              <w:rPr>
                <w:rStyle w:val="nfase"/>
                <w:rFonts w:ascii="Arial Narrow" w:eastAsia="Times New Roman" w:hAnsi="Arial Narrow"/>
                <w:i w:val="0"/>
                <w:iCs w:val="0"/>
                <w:color w:val="000000"/>
                <w:szCs w:val="20"/>
                <w:lang w:eastAsia="pt-BR"/>
              </w:rPr>
            </w:pPr>
          </w:p>
        </w:tc>
      </w:tr>
      <w:tr w:rsidR="00DE6E36" w:rsidRPr="0098692E" w14:paraId="3991F7ED" w14:textId="77777777" w:rsidTr="00CA65C3">
        <w:trPr>
          <w:trHeight w:val="891"/>
        </w:trPr>
        <w:tc>
          <w:tcPr>
            <w:tcW w:w="43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D5D078" w14:textId="77777777" w:rsidR="00DE6E36" w:rsidRPr="00386C94" w:rsidRDefault="00DE6E36" w:rsidP="000C34FD">
            <w:pPr>
              <w:tabs>
                <w:tab w:val="left" w:pos="284"/>
              </w:tabs>
              <w:spacing w:before="60" w:after="60" w:line="216" w:lineRule="auto"/>
              <w:jc w:val="center"/>
              <w:rPr>
                <w:rStyle w:val="nfase"/>
                <w:rFonts w:ascii="Arial Narrow" w:eastAsia="Times New Roman" w:hAnsi="Arial Narrow"/>
                <w:b/>
                <w:color w:val="000000"/>
                <w:szCs w:val="20"/>
                <w:lang w:eastAsia="pt-BR"/>
              </w:rPr>
            </w:pPr>
          </w:p>
          <w:p w14:paraId="5DAB51F3" w14:textId="77777777" w:rsidR="00DE6E36" w:rsidRPr="00386C94" w:rsidRDefault="00DE6E36" w:rsidP="000C34FD">
            <w:pPr>
              <w:tabs>
                <w:tab w:val="left" w:pos="284"/>
              </w:tabs>
              <w:spacing w:before="60" w:after="60" w:line="216" w:lineRule="auto"/>
              <w:jc w:val="center"/>
              <w:rPr>
                <w:rStyle w:val="nfase"/>
                <w:rFonts w:ascii="Arial Narrow" w:eastAsia="Times New Roman" w:hAnsi="Arial Narrow"/>
                <w:b/>
                <w:color w:val="000000"/>
                <w:szCs w:val="20"/>
                <w:lang w:eastAsia="pt-BR"/>
              </w:rPr>
            </w:pPr>
          </w:p>
          <w:p w14:paraId="1073C6A0" w14:textId="77777777" w:rsidR="00DE6E36" w:rsidRPr="00386C94" w:rsidRDefault="00DE6E36" w:rsidP="000C34FD">
            <w:pPr>
              <w:tabs>
                <w:tab w:val="left" w:pos="284"/>
              </w:tabs>
              <w:spacing w:before="60" w:after="60" w:line="216" w:lineRule="auto"/>
              <w:jc w:val="center"/>
              <w:rPr>
                <w:rStyle w:val="nfase"/>
                <w:rFonts w:ascii="Arial Narrow" w:eastAsia="Times New Roman" w:hAnsi="Arial Narrow"/>
                <w:b/>
                <w:color w:val="000000"/>
                <w:szCs w:val="20"/>
                <w:lang w:eastAsia="pt-BR"/>
              </w:rPr>
            </w:pPr>
          </w:p>
          <w:p w14:paraId="44979874" w14:textId="77777777" w:rsidR="00DE6E36" w:rsidRPr="00386C94" w:rsidRDefault="00DE6E36" w:rsidP="000C34FD">
            <w:pPr>
              <w:tabs>
                <w:tab w:val="left" w:pos="284"/>
              </w:tabs>
              <w:spacing w:before="60" w:after="60" w:line="216" w:lineRule="auto"/>
              <w:jc w:val="center"/>
              <w:rPr>
                <w:rStyle w:val="nfase"/>
                <w:rFonts w:ascii="Arial Narrow" w:eastAsia="Times New Roman" w:hAnsi="Arial Narrow"/>
                <w:b/>
                <w:color w:val="000000"/>
                <w:szCs w:val="20"/>
                <w:lang w:eastAsia="pt-BR"/>
              </w:rPr>
            </w:pPr>
            <w:r w:rsidRPr="00386C94">
              <w:rPr>
                <w:rStyle w:val="nfase"/>
                <w:rFonts w:ascii="Arial Narrow" w:eastAsia="Times New Roman" w:hAnsi="Arial Narrow"/>
                <w:b/>
                <w:color w:val="000000"/>
                <w:szCs w:val="20"/>
                <w:lang w:eastAsia="pt-BR"/>
              </w:rPr>
              <w:t xml:space="preserve">Assinatura do Bolsista </w:t>
            </w:r>
          </w:p>
        </w:tc>
        <w:tc>
          <w:tcPr>
            <w:tcW w:w="491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C07A0D" w14:textId="77777777" w:rsidR="00DE6E36" w:rsidRDefault="00DE6E36" w:rsidP="00386C94">
            <w:pPr>
              <w:tabs>
                <w:tab w:val="left" w:pos="284"/>
              </w:tabs>
              <w:spacing w:before="60" w:after="60" w:line="216" w:lineRule="auto"/>
              <w:rPr>
                <w:rStyle w:val="nfase"/>
                <w:rFonts w:ascii="Arial Narrow" w:eastAsia="Times New Roman" w:hAnsi="Arial Narrow"/>
                <w:b/>
                <w:i w:val="0"/>
                <w:iCs w:val="0"/>
                <w:color w:val="000000"/>
                <w:szCs w:val="20"/>
                <w:lang w:eastAsia="pt-BR"/>
              </w:rPr>
            </w:pPr>
          </w:p>
          <w:p w14:paraId="21170B62" w14:textId="77777777" w:rsidR="00386C94" w:rsidRPr="00386C94" w:rsidRDefault="00386C94" w:rsidP="00386C94">
            <w:pPr>
              <w:tabs>
                <w:tab w:val="left" w:pos="284"/>
              </w:tabs>
              <w:spacing w:before="60" w:after="60" w:line="216" w:lineRule="auto"/>
              <w:rPr>
                <w:rStyle w:val="nfase"/>
                <w:rFonts w:ascii="Arial Narrow" w:eastAsia="Times New Roman" w:hAnsi="Arial Narrow"/>
                <w:b/>
                <w:i w:val="0"/>
                <w:iCs w:val="0"/>
                <w:color w:val="000000"/>
                <w:szCs w:val="20"/>
                <w:lang w:eastAsia="pt-BR"/>
              </w:rPr>
            </w:pPr>
          </w:p>
          <w:p w14:paraId="0C1C6D18" w14:textId="059E142A" w:rsidR="00DE6E36" w:rsidRPr="00386C94" w:rsidRDefault="00DE6E36" w:rsidP="000C34FD">
            <w:pPr>
              <w:tabs>
                <w:tab w:val="left" w:pos="284"/>
              </w:tabs>
              <w:spacing w:before="60" w:after="60" w:line="216" w:lineRule="auto"/>
              <w:jc w:val="center"/>
              <w:rPr>
                <w:rStyle w:val="nfase"/>
                <w:rFonts w:ascii="Arial Narrow" w:eastAsia="Times New Roman" w:hAnsi="Arial Narrow"/>
                <w:b/>
                <w:i w:val="0"/>
                <w:iCs w:val="0"/>
                <w:color w:val="000000"/>
                <w:szCs w:val="20"/>
                <w:lang w:eastAsia="pt-BR"/>
              </w:rPr>
            </w:pPr>
            <w:r w:rsidRPr="00386C94">
              <w:rPr>
                <w:rStyle w:val="nfase"/>
                <w:rFonts w:ascii="Arial Narrow" w:eastAsia="Times New Roman" w:hAnsi="Arial Narrow"/>
                <w:b/>
                <w:i w:val="0"/>
                <w:iCs w:val="0"/>
                <w:color w:val="000000"/>
                <w:szCs w:val="20"/>
                <w:lang w:eastAsia="pt-BR"/>
              </w:rPr>
              <w:t>Coordenador</w:t>
            </w:r>
            <w:r w:rsidR="00F332F0">
              <w:rPr>
                <w:rStyle w:val="nfase"/>
                <w:rFonts w:ascii="Arial Narrow" w:eastAsia="Times New Roman" w:hAnsi="Arial Narrow"/>
                <w:b/>
                <w:i w:val="0"/>
                <w:iCs w:val="0"/>
                <w:color w:val="000000"/>
                <w:szCs w:val="20"/>
                <w:lang w:eastAsia="pt-BR"/>
              </w:rPr>
              <w:t xml:space="preserve"> (a)</w:t>
            </w:r>
            <w:r w:rsidRPr="00386C94">
              <w:rPr>
                <w:rStyle w:val="nfase"/>
                <w:rFonts w:ascii="Arial Narrow" w:eastAsia="Times New Roman" w:hAnsi="Arial Narrow"/>
                <w:b/>
                <w:i w:val="0"/>
                <w:iCs w:val="0"/>
                <w:color w:val="000000"/>
                <w:szCs w:val="20"/>
                <w:lang w:eastAsia="pt-BR"/>
              </w:rPr>
              <w:t xml:space="preserve"> da proposta</w:t>
            </w:r>
            <w:r w:rsidRPr="00386C94">
              <w:rPr>
                <w:rStyle w:val="nfase"/>
                <w:rFonts w:ascii="Arial Narrow" w:eastAsia="Times New Roman" w:hAnsi="Arial Narrow"/>
                <w:b/>
                <w:i w:val="0"/>
                <w:iCs w:val="0"/>
                <w:color w:val="000000"/>
                <w:szCs w:val="20"/>
                <w:lang w:eastAsia="pt-BR"/>
              </w:rPr>
              <w:br/>
              <w:t>(Nome e assinatura ou nome e assinatura digital)</w:t>
            </w:r>
          </w:p>
        </w:tc>
      </w:tr>
    </w:tbl>
    <w:p w14:paraId="2FE12081" w14:textId="77777777" w:rsidR="00DE6E36" w:rsidRPr="0098692E" w:rsidRDefault="00DE6E36" w:rsidP="00DE6E36">
      <w:pPr>
        <w:pStyle w:val="Corpodetexto"/>
        <w:spacing w:before="1"/>
        <w:rPr>
          <w:rStyle w:val="nfase"/>
          <w:rFonts w:eastAsia="Times New Roman"/>
          <w:color w:val="000000"/>
          <w:szCs w:val="20"/>
          <w:lang w:eastAsia="pt-BR"/>
        </w:rPr>
      </w:pPr>
    </w:p>
    <w:p w14:paraId="6AA8D3CC" w14:textId="77777777" w:rsidR="00765C45" w:rsidRPr="00B92A5D" w:rsidRDefault="00765C45" w:rsidP="00D01719">
      <w:pPr>
        <w:spacing w:before="60" w:after="60" w:line="216" w:lineRule="auto"/>
        <w:jc w:val="center"/>
        <w:rPr>
          <w:rFonts w:cstheme="minorHAnsi"/>
          <w:b/>
          <w:bCs/>
        </w:rPr>
      </w:pPr>
    </w:p>
    <w:p w14:paraId="69D21844" w14:textId="77777777" w:rsidR="00386C94" w:rsidRDefault="00386C94" w:rsidP="00765C45">
      <w:pPr>
        <w:spacing w:after="60" w:line="228" w:lineRule="auto"/>
        <w:jc w:val="center"/>
        <w:rPr>
          <w:rFonts w:eastAsia="Times New Roman" w:cstheme="minorHAnsi"/>
          <w:b/>
          <w:bCs/>
          <w:color w:val="000000"/>
          <w:lang w:eastAsia="pt-BR"/>
        </w:rPr>
      </w:pPr>
    </w:p>
    <w:p w14:paraId="3BF9DCC5" w14:textId="77777777" w:rsidR="00386C94" w:rsidRDefault="00386C94" w:rsidP="00765C45">
      <w:pPr>
        <w:spacing w:after="60" w:line="228" w:lineRule="auto"/>
        <w:jc w:val="center"/>
        <w:rPr>
          <w:rFonts w:eastAsia="Times New Roman" w:cstheme="minorHAnsi"/>
          <w:b/>
          <w:bCs/>
          <w:color w:val="000000"/>
          <w:lang w:eastAsia="pt-BR"/>
        </w:rPr>
      </w:pPr>
    </w:p>
    <w:p w14:paraId="7B9732E7" w14:textId="77777777" w:rsidR="00386C94" w:rsidRDefault="00386C94" w:rsidP="00765C45">
      <w:pPr>
        <w:spacing w:after="60" w:line="228" w:lineRule="auto"/>
        <w:jc w:val="center"/>
        <w:rPr>
          <w:rFonts w:eastAsia="Times New Roman" w:cstheme="minorHAnsi"/>
          <w:b/>
          <w:bCs/>
          <w:color w:val="000000"/>
          <w:lang w:eastAsia="pt-BR"/>
        </w:rPr>
      </w:pPr>
    </w:p>
    <w:p w14:paraId="7288B0BD" w14:textId="77777777" w:rsidR="00386C94" w:rsidRDefault="00386C94" w:rsidP="00765C45">
      <w:pPr>
        <w:spacing w:after="60" w:line="228" w:lineRule="auto"/>
        <w:jc w:val="center"/>
        <w:rPr>
          <w:rFonts w:eastAsia="Times New Roman" w:cstheme="minorHAnsi"/>
          <w:b/>
          <w:bCs/>
          <w:color w:val="000000"/>
          <w:lang w:eastAsia="pt-BR"/>
        </w:rPr>
      </w:pPr>
    </w:p>
    <w:p w14:paraId="00F1475D" w14:textId="77777777" w:rsidR="00386C94" w:rsidRDefault="00386C94" w:rsidP="00765C45">
      <w:pPr>
        <w:spacing w:after="60" w:line="228" w:lineRule="auto"/>
        <w:jc w:val="center"/>
        <w:rPr>
          <w:rFonts w:eastAsia="Times New Roman" w:cstheme="minorHAnsi"/>
          <w:b/>
          <w:bCs/>
          <w:color w:val="000000"/>
          <w:lang w:eastAsia="pt-BR"/>
        </w:rPr>
      </w:pPr>
    </w:p>
    <w:p w14:paraId="434B6246" w14:textId="77777777" w:rsidR="00386C94" w:rsidRDefault="00386C94" w:rsidP="00765C45">
      <w:pPr>
        <w:spacing w:after="60" w:line="228" w:lineRule="auto"/>
        <w:jc w:val="center"/>
        <w:rPr>
          <w:rFonts w:eastAsia="Times New Roman" w:cstheme="minorHAnsi"/>
          <w:b/>
          <w:bCs/>
          <w:color w:val="000000"/>
          <w:lang w:eastAsia="pt-BR"/>
        </w:rPr>
      </w:pPr>
    </w:p>
    <w:p w14:paraId="3E05E6B5" w14:textId="77777777" w:rsidR="00386C94" w:rsidRDefault="00386C94" w:rsidP="00765C45">
      <w:pPr>
        <w:spacing w:after="60" w:line="228" w:lineRule="auto"/>
        <w:jc w:val="center"/>
        <w:rPr>
          <w:rFonts w:eastAsia="Times New Roman" w:cstheme="minorHAnsi"/>
          <w:b/>
          <w:bCs/>
          <w:color w:val="000000"/>
          <w:lang w:eastAsia="pt-BR"/>
        </w:rPr>
      </w:pPr>
    </w:p>
    <w:p w14:paraId="03707371" w14:textId="77777777" w:rsidR="00386C94" w:rsidRDefault="00386C94" w:rsidP="00765C45">
      <w:pPr>
        <w:spacing w:after="60" w:line="228" w:lineRule="auto"/>
        <w:jc w:val="center"/>
        <w:rPr>
          <w:rFonts w:eastAsia="Times New Roman" w:cstheme="minorHAnsi"/>
          <w:b/>
          <w:bCs/>
          <w:color w:val="000000"/>
          <w:lang w:eastAsia="pt-BR"/>
        </w:rPr>
      </w:pPr>
    </w:p>
    <w:p w14:paraId="5FB4F6A1" w14:textId="3659AAD7" w:rsidR="00386C94" w:rsidRPr="00813DCC" w:rsidRDefault="00386C94" w:rsidP="00386C94">
      <w:pPr>
        <w:spacing w:after="0"/>
        <w:jc w:val="center"/>
        <w:rPr>
          <w:b/>
          <w:color w:val="2E74B5"/>
          <w:sz w:val="24"/>
          <w:szCs w:val="24"/>
        </w:rPr>
      </w:pPr>
      <w:r w:rsidRPr="00813DCC">
        <w:rPr>
          <w:b/>
          <w:color w:val="2E74B5"/>
          <w:sz w:val="24"/>
          <w:szCs w:val="24"/>
        </w:rPr>
        <w:t xml:space="preserve">CHAMADA PÚBLICA Nº </w:t>
      </w:r>
      <w:r w:rsidR="00813DCC" w:rsidRPr="00813DCC">
        <w:rPr>
          <w:b/>
          <w:color w:val="2E74B5"/>
          <w:sz w:val="24"/>
          <w:szCs w:val="24"/>
        </w:rPr>
        <w:t>21</w:t>
      </w:r>
      <w:r w:rsidRPr="00813DCC">
        <w:rPr>
          <w:b/>
          <w:color w:val="2E74B5"/>
          <w:sz w:val="24"/>
          <w:szCs w:val="24"/>
        </w:rPr>
        <w:t>/2024</w:t>
      </w:r>
    </w:p>
    <w:p w14:paraId="3C665B06" w14:textId="77777777" w:rsidR="00386C94" w:rsidRPr="00813DCC" w:rsidRDefault="00386C94" w:rsidP="00386C94">
      <w:pPr>
        <w:spacing w:after="0"/>
        <w:jc w:val="center"/>
        <w:rPr>
          <w:b/>
          <w:color w:val="2E74B5"/>
          <w:sz w:val="24"/>
          <w:szCs w:val="24"/>
        </w:rPr>
      </w:pPr>
      <w:r w:rsidRPr="00813DCC">
        <w:rPr>
          <w:b/>
          <w:color w:val="2E74B5"/>
          <w:sz w:val="24"/>
          <w:szCs w:val="24"/>
        </w:rPr>
        <w:t>PROGRAMA FUNDAÇÃO ARAUCÁRIA &amp; CEASA</w:t>
      </w:r>
    </w:p>
    <w:p w14:paraId="3DBEDB88" w14:textId="77777777" w:rsidR="00386C94" w:rsidRDefault="00386C94" w:rsidP="00765C45">
      <w:pPr>
        <w:spacing w:after="60" w:line="228" w:lineRule="auto"/>
        <w:jc w:val="center"/>
        <w:rPr>
          <w:rFonts w:eastAsia="Times New Roman" w:cstheme="minorHAnsi"/>
          <w:b/>
          <w:bCs/>
          <w:color w:val="000000"/>
          <w:lang w:eastAsia="pt-BR"/>
        </w:rPr>
      </w:pPr>
    </w:p>
    <w:p w14:paraId="5DF8CEE4" w14:textId="77777777" w:rsidR="00765C45" w:rsidRPr="00B92A5D" w:rsidRDefault="00765C45" w:rsidP="00765C45">
      <w:pPr>
        <w:spacing w:after="60" w:line="228" w:lineRule="auto"/>
        <w:jc w:val="center"/>
        <w:rPr>
          <w:rFonts w:eastAsia="Times New Roman" w:cstheme="minorHAnsi"/>
          <w:b/>
          <w:bCs/>
          <w:color w:val="000000"/>
          <w:lang w:eastAsia="pt-BR"/>
        </w:rPr>
      </w:pPr>
      <w:r w:rsidRPr="00B92A5D">
        <w:rPr>
          <w:rFonts w:eastAsia="Times New Roman" w:cstheme="minorHAnsi"/>
          <w:b/>
          <w:bCs/>
          <w:color w:val="000000"/>
          <w:lang w:eastAsia="pt-BR"/>
        </w:rPr>
        <w:t>Minuta de Termo de convênio PD&amp;I</w:t>
      </w:r>
    </w:p>
    <w:p w14:paraId="2D25DC8B" w14:textId="77777777" w:rsidR="00765C45" w:rsidRPr="00B92A5D" w:rsidRDefault="00765C45" w:rsidP="00765C45">
      <w:pPr>
        <w:pStyle w:val="Atopico"/>
        <w:jc w:val="center"/>
        <w:rPr>
          <w:rFonts w:cstheme="minorHAnsi"/>
        </w:rPr>
      </w:pPr>
    </w:p>
    <w:p w14:paraId="208A8090" w14:textId="77777777" w:rsidR="00765C45" w:rsidRPr="00B92A5D" w:rsidRDefault="00765C45" w:rsidP="00765C45">
      <w:pPr>
        <w:pStyle w:val="Corpodetexto"/>
        <w:spacing w:line="276" w:lineRule="auto"/>
        <w:rPr>
          <w:rFonts w:cstheme="minorHAnsi"/>
        </w:rPr>
      </w:pPr>
      <w:r w:rsidRPr="00B92A5D">
        <w:rPr>
          <w:rFonts w:cstheme="minorHAnsi"/>
          <w:b/>
        </w:rPr>
        <w:t xml:space="preserve">TERMO DE CONVÊNIO PARA PESQUISA, DESENVOLVIMENTO E INOVAÇÃO (CONVÊNIO PD&amp;I) </w:t>
      </w:r>
      <w:proofErr w:type="spellStart"/>
      <w:r w:rsidR="004728EC" w:rsidRPr="00B92A5D">
        <w:rPr>
          <w:rFonts w:cstheme="minorHAnsi"/>
          <w:b/>
        </w:rPr>
        <w:t>Nº</w:t>
      </w:r>
      <w:r w:rsidRPr="00B92A5D">
        <w:rPr>
          <w:rFonts w:cstheme="minorHAnsi"/>
          <w:b/>
          <w:highlight w:val="yellow"/>
        </w:rPr>
        <w:t>XXXXXX</w:t>
      </w:r>
      <w:proofErr w:type="spellEnd"/>
      <w:r w:rsidR="009725A2" w:rsidRPr="00B92A5D">
        <w:rPr>
          <w:rFonts w:cstheme="minorHAnsi"/>
          <w:b/>
        </w:rPr>
        <w:t>/202</w:t>
      </w:r>
      <w:r w:rsidR="004A70F8" w:rsidRPr="00B92A5D">
        <w:rPr>
          <w:rFonts w:cstheme="minorHAnsi"/>
          <w:b/>
        </w:rPr>
        <w:t>4</w:t>
      </w:r>
      <w:r w:rsidRPr="00B92A5D">
        <w:rPr>
          <w:rFonts w:cstheme="minorHAnsi"/>
          <w:b/>
        </w:rPr>
        <w:t xml:space="preserve"> - MINUTA</w:t>
      </w:r>
    </w:p>
    <w:p w14:paraId="7C72D366" w14:textId="77777777" w:rsidR="00765C45" w:rsidRPr="00B92A5D" w:rsidRDefault="00765C45" w:rsidP="00765C45">
      <w:pPr>
        <w:pStyle w:val="Corpodetexto"/>
        <w:spacing w:line="276" w:lineRule="auto"/>
        <w:rPr>
          <w:rFonts w:cstheme="minorHAnsi"/>
          <w:b/>
        </w:rPr>
      </w:pPr>
    </w:p>
    <w:p w14:paraId="5C24EE02" w14:textId="77777777" w:rsidR="00765C45" w:rsidRPr="00B92A5D" w:rsidRDefault="00765C45" w:rsidP="00765C45">
      <w:pPr>
        <w:pStyle w:val="Corpodetexto"/>
        <w:spacing w:line="276" w:lineRule="auto"/>
        <w:rPr>
          <w:rFonts w:cstheme="minorHAnsi"/>
        </w:rPr>
      </w:pPr>
      <w:proofErr w:type="spellStart"/>
      <w:r w:rsidRPr="00B92A5D">
        <w:rPr>
          <w:rFonts w:cstheme="minorHAnsi"/>
          <w:b/>
        </w:rPr>
        <w:t>PROCESSO</w:t>
      </w:r>
      <w:r w:rsidR="004728EC" w:rsidRPr="00B92A5D">
        <w:rPr>
          <w:rFonts w:cstheme="minorHAnsi"/>
          <w:b/>
        </w:rPr>
        <w:t>Nº</w:t>
      </w:r>
      <w:r w:rsidRPr="00B92A5D">
        <w:rPr>
          <w:rFonts w:cstheme="minorHAnsi"/>
          <w:b/>
          <w:spacing w:val="-3"/>
          <w:highlight w:val="yellow"/>
        </w:rPr>
        <w:t>XXXXXX</w:t>
      </w:r>
      <w:proofErr w:type="spellEnd"/>
    </w:p>
    <w:p w14:paraId="0FCBA99B" w14:textId="77777777" w:rsidR="00765C45" w:rsidRPr="00B92A5D" w:rsidRDefault="00765C45" w:rsidP="00765C45">
      <w:pPr>
        <w:pStyle w:val="Corpodetexto"/>
        <w:spacing w:line="276" w:lineRule="auto"/>
        <w:rPr>
          <w:rFonts w:cstheme="minorHAnsi"/>
          <w:b/>
        </w:rPr>
      </w:pPr>
    </w:p>
    <w:p w14:paraId="133661D9" w14:textId="77777777" w:rsidR="00765C45" w:rsidRPr="00B92A5D" w:rsidRDefault="00765C45" w:rsidP="00765C45">
      <w:pPr>
        <w:pStyle w:val="Standard"/>
        <w:ind w:left="4536"/>
        <w:jc w:val="both"/>
        <w:rPr>
          <w:rFonts w:ascii="Arial Narrow" w:hAnsi="Arial Narrow" w:cstheme="minorHAnsi"/>
        </w:rPr>
      </w:pPr>
      <w:r w:rsidRPr="00B92A5D">
        <w:rPr>
          <w:rFonts w:ascii="Arial Narrow" w:hAnsi="Arial Narrow" w:cstheme="minorHAnsi"/>
          <w:b/>
          <w:bCs/>
        </w:rPr>
        <w:t xml:space="preserve">CONVÊNIO PARA PESQUISA, DESENVOLVIMENTO E INOVAÇÃO (CONVÊNIO PD&amp;I) QUE ENTRE SI CELEBRAM </w:t>
      </w:r>
      <w:r w:rsidRPr="00B92A5D">
        <w:rPr>
          <w:rFonts w:ascii="Arial Narrow" w:hAnsi="Arial Narrow" w:cstheme="minorHAnsi"/>
        </w:rPr>
        <w:t>FUNDAÇÃO ARAUCÁRIA DE APOIO AO DESENVOLVIMENTO CIENTÍFICO E TECNOLÓGICO DO PARANÁ</w:t>
      </w:r>
      <w:r w:rsidRPr="00B92A5D">
        <w:rPr>
          <w:rFonts w:ascii="Arial Narrow" w:hAnsi="Arial Narrow" w:cstheme="minorHAnsi"/>
          <w:b/>
          <w:bCs/>
        </w:rPr>
        <w:t xml:space="preserve">, E O(A) </w:t>
      </w:r>
      <w:r w:rsidRPr="00B92A5D">
        <w:rPr>
          <w:rFonts w:ascii="Arial Narrow" w:hAnsi="Arial Narrow" w:cstheme="minorHAnsi"/>
          <w:b/>
          <w:bCs/>
          <w:shd w:val="clear" w:color="auto" w:fill="FFFF00"/>
        </w:rPr>
        <w:t>XXXXXX</w:t>
      </w:r>
      <w:r w:rsidRPr="00B92A5D">
        <w:rPr>
          <w:rFonts w:ascii="Arial Narrow" w:hAnsi="Arial Narrow" w:cstheme="minorHAnsi"/>
          <w:b/>
          <w:bCs/>
        </w:rPr>
        <w:t xml:space="preserve">, </w:t>
      </w:r>
      <w:r w:rsidRPr="00B92A5D">
        <w:rPr>
          <w:rFonts w:ascii="Arial Narrow" w:hAnsi="Arial Narrow" w:cstheme="minorHAnsi"/>
          <w:caps/>
        </w:rPr>
        <w:t xml:space="preserve">PARA A EXECUÇÃO DO “pROJETO </w:t>
      </w:r>
      <w:r w:rsidRPr="00B92A5D">
        <w:rPr>
          <w:rFonts w:ascii="Arial Narrow" w:hAnsi="Arial Narrow" w:cstheme="minorHAnsi"/>
          <w:caps/>
          <w:shd w:val="clear" w:color="auto" w:fill="FFFF00"/>
        </w:rPr>
        <w:t>[XXXXXXXXXX]</w:t>
      </w:r>
      <w:r w:rsidRPr="00B92A5D">
        <w:rPr>
          <w:rFonts w:ascii="Arial Narrow" w:hAnsi="Arial Narrow" w:cstheme="minorHAnsi"/>
          <w:caps/>
        </w:rPr>
        <w:t xml:space="preserve">”, VISANDO </w:t>
      </w:r>
      <w:r w:rsidRPr="00B92A5D">
        <w:rPr>
          <w:rFonts w:ascii="Arial Narrow" w:hAnsi="Arial Narrow" w:cstheme="minorHAnsi"/>
          <w:caps/>
          <w:shd w:val="clear" w:color="auto" w:fill="FFFF00"/>
        </w:rPr>
        <w:t>O FORTALECIMENTO DAS POLÍTICAS PÚBLICAS DA ÁREA [xxxxxxxxxx].</w:t>
      </w:r>
    </w:p>
    <w:p w14:paraId="285480B3" w14:textId="77777777" w:rsidR="00765C45" w:rsidRPr="00B92A5D" w:rsidRDefault="00765C45" w:rsidP="00765C45">
      <w:pPr>
        <w:pStyle w:val="Standard"/>
        <w:jc w:val="both"/>
        <w:rPr>
          <w:rFonts w:ascii="Arial Narrow" w:hAnsi="Arial Narrow" w:cstheme="minorHAnsi"/>
          <w:b/>
          <w:bCs/>
          <w:highlight w:val="yellow"/>
        </w:rPr>
      </w:pPr>
    </w:p>
    <w:p w14:paraId="4CDA15B7" w14:textId="77777777" w:rsidR="00765C45" w:rsidRPr="00B92A5D" w:rsidRDefault="00765C45" w:rsidP="00765C45">
      <w:pPr>
        <w:pStyle w:val="Standard"/>
        <w:ind w:left="4536"/>
        <w:jc w:val="both"/>
        <w:rPr>
          <w:rFonts w:ascii="Arial Narrow" w:hAnsi="Arial Narrow" w:cstheme="minorHAnsi"/>
          <w:b/>
          <w:bCs/>
          <w:highlight w:val="yellow"/>
        </w:rPr>
      </w:pPr>
    </w:p>
    <w:p w14:paraId="657FDA48" w14:textId="77777777" w:rsidR="00765C45" w:rsidRPr="00B92A5D" w:rsidRDefault="00765C45" w:rsidP="00765C45">
      <w:pPr>
        <w:spacing w:line="276" w:lineRule="auto"/>
        <w:rPr>
          <w:rFonts w:cstheme="minorHAnsi"/>
        </w:rPr>
      </w:pPr>
      <w:r w:rsidRPr="00B92A5D">
        <w:rPr>
          <w:rFonts w:cstheme="minorHAnsi"/>
        </w:rPr>
        <w:t xml:space="preserve">Pelo presente instrumento, os </w:t>
      </w:r>
      <w:r w:rsidRPr="00B92A5D">
        <w:rPr>
          <w:rFonts w:cstheme="minorHAnsi"/>
          <w:b/>
          <w:bCs/>
        </w:rPr>
        <w:t>PARTÍCIPES</w:t>
      </w:r>
      <w:r w:rsidRPr="00B92A5D">
        <w:rPr>
          <w:rFonts w:cstheme="minorHAnsi"/>
        </w:rPr>
        <w:t xml:space="preserve"> abaixo qualificados:</w:t>
      </w:r>
    </w:p>
    <w:p w14:paraId="74E5DCF6" w14:textId="77777777" w:rsidR="00765C45" w:rsidRPr="00B92A5D" w:rsidRDefault="00765C45" w:rsidP="00765C45">
      <w:pPr>
        <w:spacing w:line="276" w:lineRule="auto"/>
        <w:rPr>
          <w:rFonts w:cstheme="minorHAnsi"/>
        </w:rPr>
      </w:pPr>
    </w:p>
    <w:p w14:paraId="315ABD48" w14:textId="77777777" w:rsidR="00765C45" w:rsidRPr="00B92A5D" w:rsidRDefault="00765C45" w:rsidP="00765C45">
      <w:pPr>
        <w:spacing w:line="276" w:lineRule="auto"/>
        <w:rPr>
          <w:rFonts w:cstheme="minorHAnsi"/>
        </w:rPr>
      </w:pPr>
      <w:r w:rsidRPr="00B92A5D">
        <w:rPr>
          <w:rFonts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B92A5D">
        <w:rPr>
          <w:rFonts w:cstheme="minorHAnsi"/>
        </w:rPr>
        <w:t>Ún</w:t>
      </w:r>
      <w:proofErr w:type="spellEnd"/>
      <w:r w:rsidRPr="00B92A5D">
        <w:rPr>
          <w:rFonts w:cstheme="minorHAnsi"/>
        </w:rPr>
        <w:t xml:space="preserve">., do Art. 3º, da Lei Estadual 20.541/2021, pessoa jurídica de direito privado integrante da Administração Indireta do Estado do Paraná, com criação autorizada na forma da Lei Estadual 12.020/1998, inscrita no CNPJ sob o </w:t>
      </w:r>
      <w:r w:rsidR="004728EC" w:rsidRPr="00B92A5D">
        <w:rPr>
          <w:rFonts w:cstheme="minorHAnsi"/>
        </w:rPr>
        <w:t>nº</w:t>
      </w:r>
      <w:r w:rsidRPr="00B92A5D">
        <w:rPr>
          <w:rStyle w:val="st"/>
          <w:rFonts w:cstheme="minorHAnsi"/>
        </w:rPr>
        <w:t>03.579.617/0001-00</w:t>
      </w:r>
      <w:r w:rsidRPr="00B92A5D">
        <w:rPr>
          <w:rFonts w:cstheme="minorHAnsi"/>
        </w:rPr>
        <w:t xml:space="preserve">, domiciliada na Av. Comendador Franco, 1341 – </w:t>
      </w:r>
      <w:proofErr w:type="spellStart"/>
      <w:r w:rsidRPr="00B92A5D">
        <w:rPr>
          <w:rFonts w:cstheme="minorHAnsi"/>
        </w:rPr>
        <w:t>Cietep</w:t>
      </w:r>
      <w:proofErr w:type="spellEnd"/>
      <w:r w:rsidRPr="00B92A5D">
        <w:rPr>
          <w:rFonts w:cstheme="minorHAnsi"/>
        </w:rPr>
        <w:t>, Jardim Botânico, na cidade de Curitiba/PR, doravante denominada “</w:t>
      </w:r>
      <w:r w:rsidRPr="00B92A5D">
        <w:rPr>
          <w:rFonts w:cstheme="minorHAnsi"/>
          <w:b/>
          <w:bCs/>
        </w:rPr>
        <w:t>CONCEDENTE”</w:t>
      </w:r>
      <w:r w:rsidRPr="00B92A5D">
        <w:rPr>
          <w:rFonts w:cstheme="minorHAnsi"/>
        </w:rPr>
        <w:t xml:space="preserve">, neste ato representada pelo seu Presidente, Senhor Ramiro </w:t>
      </w:r>
      <w:proofErr w:type="spellStart"/>
      <w:r w:rsidRPr="00B92A5D">
        <w:rPr>
          <w:rFonts w:cstheme="minorHAnsi"/>
        </w:rPr>
        <w:t>Wahrhaftig</w:t>
      </w:r>
      <w:proofErr w:type="spellEnd"/>
      <w:r w:rsidRPr="00B92A5D">
        <w:rPr>
          <w:rFonts w:cstheme="minorHAnsi"/>
        </w:rPr>
        <w:t xml:space="preserve">, brasileiro, R.G. </w:t>
      </w:r>
      <w:r w:rsidR="004728EC" w:rsidRPr="00B92A5D">
        <w:rPr>
          <w:rFonts w:cstheme="minorHAnsi"/>
        </w:rPr>
        <w:t>Nº</w:t>
      </w:r>
      <w:r w:rsidRPr="00B92A5D">
        <w:rPr>
          <w:rFonts w:cstheme="minorHAnsi"/>
        </w:rPr>
        <w:t xml:space="preserve"> 952291-3 SSP PR, CPF 321.770.549-15, residente e domiciliado à Rua Campos Sales, </w:t>
      </w:r>
      <w:r w:rsidR="004728EC" w:rsidRPr="00B92A5D">
        <w:rPr>
          <w:rFonts w:cstheme="minorHAnsi"/>
        </w:rPr>
        <w:t>nº</w:t>
      </w:r>
      <w:r w:rsidRPr="00B92A5D">
        <w:rPr>
          <w:rFonts w:cstheme="minorHAnsi"/>
        </w:rPr>
        <w:t xml:space="preserve"> 782, CEP 80.030 376 ,Curitiba PR, e pelo Diretor de Administração e Finanças, Senhor Gerson Luiz Koch, brasileiro, R.G. </w:t>
      </w:r>
      <w:r w:rsidR="004728EC" w:rsidRPr="00B92A5D">
        <w:rPr>
          <w:rFonts w:cstheme="minorHAnsi"/>
        </w:rPr>
        <w:t>Nº</w:t>
      </w:r>
      <w:r w:rsidRPr="00B92A5D">
        <w:rPr>
          <w:rFonts w:cstheme="minorHAnsi"/>
        </w:rPr>
        <w:t xml:space="preserve"> 754.751 PR, CPF </w:t>
      </w:r>
      <w:r w:rsidR="004728EC" w:rsidRPr="00B92A5D">
        <w:rPr>
          <w:rFonts w:cstheme="minorHAnsi"/>
        </w:rPr>
        <w:t>nº</w:t>
      </w:r>
      <w:r w:rsidRPr="00B92A5D">
        <w:rPr>
          <w:rFonts w:cstheme="minorHAnsi"/>
        </w:rPr>
        <w:t xml:space="preserve"> 183.960.899-49, residente e domiciliado à Rua Osório Duque Estrada, </w:t>
      </w:r>
      <w:r w:rsidR="004728EC" w:rsidRPr="00B92A5D">
        <w:rPr>
          <w:rFonts w:cstheme="minorHAnsi"/>
        </w:rPr>
        <w:t>nº</w:t>
      </w:r>
      <w:r w:rsidRPr="00B92A5D">
        <w:rPr>
          <w:rFonts w:cstheme="minorHAnsi"/>
        </w:rPr>
        <w:t xml:space="preserve"> 682, CEP 80.520-470, Curitiba PR; e</w:t>
      </w:r>
    </w:p>
    <w:p w14:paraId="011C4D00" w14:textId="77777777" w:rsidR="00765C45" w:rsidRPr="00B92A5D" w:rsidRDefault="00765C45" w:rsidP="00765C45">
      <w:pPr>
        <w:pStyle w:val="NormalWeb"/>
        <w:spacing w:before="0" w:after="0" w:line="276" w:lineRule="auto"/>
        <w:rPr>
          <w:rFonts w:cstheme="minorHAnsi"/>
          <w:b/>
          <w:bCs/>
          <w:color w:val="000000"/>
        </w:rPr>
      </w:pPr>
      <w:r w:rsidRPr="00B92A5D">
        <w:rPr>
          <w:rFonts w:cstheme="minorHAnsi"/>
          <w:color w:val="000000"/>
        </w:rPr>
        <w:t>.................................... [</w:t>
      </w:r>
      <w:r w:rsidRPr="00B92A5D">
        <w:rPr>
          <w:rFonts w:cstheme="minorHAnsi"/>
          <w:i/>
          <w:iCs/>
          <w:color w:val="000000"/>
        </w:rPr>
        <w:t>indicar a denominação da ICT</w:t>
      </w:r>
      <w:r w:rsidR="004728EC" w:rsidRPr="00B92A5D">
        <w:rPr>
          <w:rFonts w:cstheme="minorHAnsi"/>
          <w:i/>
          <w:iCs/>
          <w:color w:val="000000"/>
        </w:rPr>
        <w:t>/</w:t>
      </w:r>
      <w:r w:rsidRPr="00B92A5D">
        <w:rPr>
          <w:rFonts w:cstheme="minorHAnsi"/>
          <w:i/>
          <w:iCs/>
          <w:color w:val="000000"/>
        </w:rPr>
        <w:t>PR responsável pela pesquisa</w:t>
      </w:r>
      <w:r w:rsidRPr="00B92A5D">
        <w:rPr>
          <w:rFonts w:cstheme="minorHAnsi"/>
          <w:color w:val="000000"/>
        </w:rPr>
        <w:t>], com sede no(a) ..................................................... [</w:t>
      </w:r>
      <w:r w:rsidRPr="00B92A5D">
        <w:rPr>
          <w:rFonts w:cstheme="minorHAnsi"/>
          <w:i/>
          <w:iCs/>
          <w:color w:val="000000"/>
        </w:rPr>
        <w:t>endereço completo</w:t>
      </w:r>
      <w:r w:rsidRPr="00B92A5D">
        <w:rPr>
          <w:rFonts w:cstheme="minorHAnsi"/>
          <w:color w:val="000000"/>
        </w:rPr>
        <w:t xml:space="preserve">], inscrito(a) no CNPJ sob o </w:t>
      </w:r>
      <w:r w:rsidR="004728EC" w:rsidRPr="00B92A5D">
        <w:rPr>
          <w:rFonts w:cstheme="minorHAnsi"/>
          <w:color w:val="000000"/>
        </w:rPr>
        <w:t>nº</w:t>
      </w:r>
      <w:r w:rsidRPr="00B92A5D">
        <w:rPr>
          <w:rFonts w:cstheme="minorHAnsi"/>
          <w:color w:val="000000"/>
        </w:rPr>
        <w:t xml:space="preserve"> ................................, Instituição de Ciência, Tecnologia e Inovação (ICT), conforme definido no </w:t>
      </w:r>
      <w:r w:rsidRPr="00B92A5D">
        <w:rPr>
          <w:rFonts w:cstheme="minorHAnsi"/>
        </w:rPr>
        <w:t>Art. 2º, inc. VI, da Lei Estadual 20.541/2021</w:t>
      </w:r>
      <w:r w:rsidRPr="00B92A5D">
        <w:rPr>
          <w:rFonts w:cstheme="minorHAnsi"/>
          <w:color w:val="000000"/>
        </w:rPr>
        <w:t>neste ato representado(a) pelo(a) .........................</w:t>
      </w:r>
      <w:r w:rsidRPr="00B92A5D">
        <w:rPr>
          <w:rFonts w:cstheme="minorHAnsi"/>
          <w:iCs/>
          <w:color w:val="000000"/>
        </w:rPr>
        <w:t>[</w:t>
      </w:r>
      <w:r w:rsidRPr="00B92A5D">
        <w:rPr>
          <w:rFonts w:cstheme="minorHAnsi"/>
          <w:i/>
          <w:color w:val="000000"/>
        </w:rPr>
        <w:t>inserir nome e cargo ocupado</w:t>
      </w:r>
      <w:r w:rsidRPr="00B92A5D">
        <w:rPr>
          <w:rFonts w:cstheme="minorHAnsi"/>
          <w:iCs/>
          <w:color w:val="000000"/>
        </w:rPr>
        <w:t>]</w:t>
      </w:r>
      <w:r w:rsidRPr="00B92A5D">
        <w:rPr>
          <w:rFonts w:cstheme="minorHAnsi"/>
          <w:color w:val="000000"/>
        </w:rPr>
        <w:t xml:space="preserve">, portador(a) da Carteira de Identidade </w:t>
      </w:r>
      <w:r w:rsidR="004728EC" w:rsidRPr="00B92A5D">
        <w:rPr>
          <w:rFonts w:cstheme="minorHAnsi"/>
          <w:color w:val="000000"/>
        </w:rPr>
        <w:t>nº</w:t>
      </w:r>
      <w:r w:rsidRPr="00B92A5D">
        <w:rPr>
          <w:rFonts w:cstheme="minorHAnsi"/>
          <w:color w:val="000000"/>
        </w:rPr>
        <w:t xml:space="preserve"> ................., expedida pelo(a) .................., e CPF </w:t>
      </w:r>
      <w:r w:rsidR="004728EC" w:rsidRPr="00B92A5D">
        <w:rPr>
          <w:rFonts w:cstheme="minorHAnsi"/>
          <w:color w:val="000000"/>
        </w:rPr>
        <w:t>nº</w:t>
      </w:r>
      <w:r w:rsidRPr="00B92A5D">
        <w:rPr>
          <w:rFonts w:cstheme="minorHAnsi"/>
          <w:color w:val="000000"/>
        </w:rPr>
        <w:t xml:space="preserve"> ........................., residente e domiciliado a Rua ........................... CEP ..........em ............... – PR, </w:t>
      </w:r>
      <w:r w:rsidRPr="00B92A5D">
        <w:rPr>
          <w:rFonts w:cstheme="minorHAnsi"/>
          <w:bCs/>
          <w:spacing w:val="-3"/>
        </w:rPr>
        <w:t>doravante referida como “</w:t>
      </w:r>
      <w:r w:rsidRPr="00B92A5D">
        <w:rPr>
          <w:rFonts w:cstheme="minorHAnsi"/>
          <w:b/>
          <w:spacing w:val="-3"/>
        </w:rPr>
        <w:t>ICT</w:t>
      </w:r>
      <w:r w:rsidR="004728EC" w:rsidRPr="00B92A5D">
        <w:rPr>
          <w:rFonts w:cstheme="minorHAnsi"/>
          <w:b/>
          <w:spacing w:val="-3"/>
        </w:rPr>
        <w:t>/</w:t>
      </w:r>
      <w:r w:rsidRPr="00B92A5D">
        <w:rPr>
          <w:rFonts w:cstheme="minorHAnsi"/>
          <w:b/>
          <w:spacing w:val="-3"/>
        </w:rPr>
        <w:t>PR</w:t>
      </w:r>
      <w:r w:rsidRPr="00B92A5D">
        <w:rPr>
          <w:rFonts w:cstheme="minorHAnsi"/>
        </w:rPr>
        <w:t>”</w:t>
      </w:r>
      <w:r w:rsidRPr="00B92A5D">
        <w:rPr>
          <w:rFonts w:cstheme="minorHAnsi"/>
          <w:bCs/>
        </w:rPr>
        <w:t>; e</w:t>
      </w:r>
    </w:p>
    <w:p w14:paraId="35C2A44F" w14:textId="77777777" w:rsidR="00765C45" w:rsidRPr="00B92A5D" w:rsidRDefault="00765C45" w:rsidP="00765C45">
      <w:pPr>
        <w:spacing w:line="276" w:lineRule="auto"/>
        <w:rPr>
          <w:rFonts w:cstheme="minorHAnsi"/>
        </w:rPr>
      </w:pPr>
    </w:p>
    <w:p w14:paraId="07264418" w14:textId="77777777" w:rsidR="00765C45" w:rsidRPr="00B92A5D" w:rsidRDefault="00765C45" w:rsidP="00765C45">
      <w:pPr>
        <w:spacing w:line="276" w:lineRule="auto"/>
        <w:rPr>
          <w:rFonts w:cstheme="minorHAnsi"/>
        </w:rPr>
      </w:pPr>
      <w:r w:rsidRPr="00B92A5D">
        <w:rPr>
          <w:rFonts w:cstheme="minorHAnsi"/>
        </w:rPr>
        <w:t xml:space="preserve">RESOLVEM celebrar o presente </w:t>
      </w:r>
      <w:r w:rsidRPr="00B92A5D">
        <w:rPr>
          <w:rFonts w:cstheme="minorHAnsi"/>
          <w:b/>
          <w:bCs/>
        </w:rPr>
        <w:t xml:space="preserve">CONVÊNIO DE PARCERIA DE PESQUISA, DESENVOLVIMENTO E </w:t>
      </w:r>
      <w:proofErr w:type="spellStart"/>
      <w:proofErr w:type="gramStart"/>
      <w:r w:rsidRPr="00B92A5D">
        <w:rPr>
          <w:rFonts w:cstheme="minorHAnsi"/>
          <w:b/>
          <w:bCs/>
        </w:rPr>
        <w:t>INOVAÇÃO</w:t>
      </w:r>
      <w:r w:rsidRPr="00B92A5D">
        <w:rPr>
          <w:rFonts w:cstheme="minorHAnsi"/>
        </w:rPr>
        <w:t>,com</w:t>
      </w:r>
      <w:proofErr w:type="spellEnd"/>
      <w:proofErr w:type="gramEnd"/>
      <w:r w:rsidRPr="00B92A5D">
        <w:rPr>
          <w:rFonts w:cstheme="minorHAnsi"/>
        </w:rPr>
        <w:t xml:space="preserve"> fundamento no artigo 17 da Lei Estadual </w:t>
      </w:r>
      <w:r w:rsidR="004728EC" w:rsidRPr="00B92A5D">
        <w:rPr>
          <w:rFonts w:cstheme="minorHAnsi"/>
        </w:rPr>
        <w:t>nº</w:t>
      </w:r>
      <w:r w:rsidRPr="00B92A5D">
        <w:rPr>
          <w:rFonts w:cstheme="minorHAnsi"/>
        </w:rPr>
        <w:t xml:space="preserve"> 20.541/2021, </w:t>
      </w:r>
      <w:r w:rsidRPr="00B92A5D">
        <w:rPr>
          <w:rFonts w:cstheme="minorHAnsi"/>
          <w:snapToGrid w:val="0"/>
        </w:rPr>
        <w:t>mediante as seguintes cláusulas e condições.</w:t>
      </w:r>
    </w:p>
    <w:p w14:paraId="620F000B" w14:textId="77777777" w:rsidR="00765C45" w:rsidRPr="00B92A5D" w:rsidRDefault="00765C45" w:rsidP="00765C45">
      <w:pPr>
        <w:spacing w:line="276" w:lineRule="auto"/>
        <w:rPr>
          <w:rFonts w:cstheme="minorHAnsi"/>
          <w:b/>
          <w:lang w:eastAsia="pt-BR"/>
        </w:rPr>
      </w:pPr>
    </w:p>
    <w:p w14:paraId="74819017" w14:textId="77777777" w:rsidR="00765C45" w:rsidRPr="00B92A5D" w:rsidRDefault="00765C45" w:rsidP="00765C45">
      <w:pPr>
        <w:spacing w:line="276" w:lineRule="auto"/>
        <w:rPr>
          <w:rFonts w:cstheme="minorHAnsi"/>
        </w:rPr>
      </w:pPr>
      <w:r w:rsidRPr="00B92A5D">
        <w:rPr>
          <w:rFonts w:cstheme="minorHAnsi"/>
          <w:b/>
        </w:rPr>
        <w:t>CLÁUSULA PRIMEIRA -</w:t>
      </w:r>
      <w:r w:rsidRPr="00B92A5D">
        <w:rPr>
          <w:rFonts w:cstheme="minorHAnsi"/>
          <w:b/>
          <w:caps/>
        </w:rPr>
        <w:t>Do Objeto</w:t>
      </w:r>
    </w:p>
    <w:p w14:paraId="2981CA5A" w14:textId="77777777" w:rsidR="00765C45" w:rsidRPr="00B92A5D" w:rsidRDefault="00765C45" w:rsidP="00765C45">
      <w:pPr>
        <w:pStyle w:val="PargrafodaLista"/>
        <w:tabs>
          <w:tab w:val="left" w:pos="426"/>
        </w:tabs>
        <w:ind w:left="0"/>
        <w:rPr>
          <w:rFonts w:cstheme="minorHAnsi"/>
        </w:rPr>
      </w:pPr>
      <w:r w:rsidRPr="00B92A5D">
        <w:rPr>
          <w:rFonts w:cstheme="minorHAnsi"/>
        </w:rPr>
        <w:t xml:space="preserve">O presente Convênio visa à realização conjunta de atividades de Pesquisa, Desenvolvimento e Inovação (PD&amp;I) entre os PARTÍCIPES, em regime de mútua colaboração, tendo por objeto a execução do projeto intitulado ...................................... </w:t>
      </w:r>
      <w:r w:rsidRPr="00B92A5D">
        <w:rPr>
          <w:rFonts w:cstheme="minorHAnsi"/>
        </w:rPr>
        <w:lastRenderedPageBreak/>
        <w:t>[</w:t>
      </w:r>
      <w:proofErr w:type="spellStart"/>
      <w:r w:rsidRPr="00B92A5D">
        <w:rPr>
          <w:rFonts w:cstheme="minorHAnsi"/>
          <w:i/>
          <w:iCs/>
          <w:highlight w:val="yellow"/>
        </w:rPr>
        <w:t>descrevero</w:t>
      </w:r>
      <w:proofErr w:type="spellEnd"/>
      <w:r w:rsidRPr="00B92A5D">
        <w:rPr>
          <w:rFonts w:cstheme="minorHAnsi"/>
          <w:i/>
          <w:iCs/>
          <w:highlight w:val="yellow"/>
        </w:rPr>
        <w:t xml:space="preserve"> produto, processo ou serviço inovador objeto do </w:t>
      </w:r>
      <w:proofErr w:type="spellStart"/>
      <w:r w:rsidRPr="00B92A5D">
        <w:rPr>
          <w:rFonts w:cstheme="minorHAnsi"/>
          <w:i/>
          <w:iCs/>
          <w:highlight w:val="yellow"/>
        </w:rPr>
        <w:t>Convêniopara</w:t>
      </w:r>
      <w:proofErr w:type="spellEnd"/>
      <w:r w:rsidRPr="00B92A5D">
        <w:rPr>
          <w:rFonts w:cstheme="minorHAnsi"/>
          <w:i/>
          <w:iCs/>
          <w:highlight w:val="yellow"/>
        </w:rPr>
        <w:t xml:space="preserve"> PD&amp;I</w:t>
      </w:r>
      <w:r w:rsidRPr="00B92A5D">
        <w:rPr>
          <w:rFonts w:cstheme="minorHAnsi"/>
          <w:highlight w:val="yellow"/>
        </w:rPr>
        <w:t xml:space="preserve">], protocolo </w:t>
      </w:r>
      <w:r w:rsidR="004728EC" w:rsidRPr="00B92A5D">
        <w:rPr>
          <w:rFonts w:cstheme="minorHAnsi"/>
          <w:highlight w:val="yellow"/>
        </w:rPr>
        <w:t>nº</w:t>
      </w:r>
      <w:r w:rsidRPr="00B92A5D">
        <w:rPr>
          <w:rFonts w:cstheme="minorHAnsi"/>
          <w:highlight w:val="yellow"/>
        </w:rPr>
        <w:t xml:space="preserve"> XXXXX, em</w:t>
      </w:r>
      <w:r w:rsidRPr="00B92A5D">
        <w:rPr>
          <w:rFonts w:cstheme="minorHAnsi"/>
        </w:rPr>
        <w:t xml:space="preserve"> conformidade com o Plano de Trabalho (</w:t>
      </w:r>
      <w:r w:rsidRPr="00B92A5D">
        <w:rPr>
          <w:rFonts w:cstheme="minorHAnsi"/>
          <w:b/>
          <w:bCs/>
        </w:rPr>
        <w:t>Anexo I</w:t>
      </w:r>
      <w:r w:rsidRPr="00B92A5D">
        <w:rPr>
          <w:rFonts w:cstheme="minorHAnsi"/>
        </w:rPr>
        <w:t>).</w:t>
      </w:r>
    </w:p>
    <w:p w14:paraId="733CAC3E" w14:textId="77777777" w:rsidR="00765C45" w:rsidRPr="00B92A5D" w:rsidRDefault="00765C45" w:rsidP="00765C45">
      <w:pPr>
        <w:pStyle w:val="Standard"/>
        <w:jc w:val="both"/>
        <w:rPr>
          <w:rFonts w:ascii="Arial Narrow" w:hAnsi="Arial Narrow" w:cstheme="minorHAnsi"/>
          <w:b/>
          <w:bCs/>
        </w:rPr>
      </w:pPr>
      <w:r w:rsidRPr="00B92A5D">
        <w:rPr>
          <w:rFonts w:ascii="Arial Narrow" w:hAnsi="Arial Narrow" w:cstheme="minorHAnsi"/>
          <w:bCs/>
        </w:rPr>
        <w:t xml:space="preserve">PARÁGRAFO </w:t>
      </w:r>
      <w:proofErr w:type="spellStart"/>
      <w:r w:rsidRPr="00B92A5D">
        <w:rPr>
          <w:rFonts w:ascii="Arial Narrow" w:hAnsi="Arial Narrow" w:cstheme="minorHAnsi"/>
          <w:bCs/>
        </w:rPr>
        <w:t>ÚNICO</w:t>
      </w:r>
      <w:r w:rsidR="0057002C" w:rsidRPr="00B92A5D">
        <w:rPr>
          <w:rFonts w:ascii="Arial Narrow" w:hAnsi="Arial Narrow" w:cstheme="minorHAnsi"/>
          <w:bCs/>
        </w:rPr>
        <w:t>:</w:t>
      </w:r>
      <w:r w:rsidRPr="00B92A5D">
        <w:rPr>
          <w:rFonts w:ascii="Arial Narrow" w:hAnsi="Arial Narrow" w:cstheme="minorHAnsi"/>
        </w:rPr>
        <w:t>Esta</w:t>
      </w:r>
      <w:proofErr w:type="spellEnd"/>
      <w:r w:rsidRPr="00B92A5D">
        <w:rPr>
          <w:rFonts w:ascii="Arial Narrow" w:hAnsi="Arial Narrow" w:cstheme="minorHAnsi"/>
        </w:rPr>
        <w:t xml:space="preserve"> parceria decorre do </w:t>
      </w:r>
      <w:r w:rsidRPr="00B92A5D">
        <w:rPr>
          <w:rFonts w:ascii="Arial Narrow" w:hAnsi="Arial Narrow" w:cstheme="minorHAnsi"/>
          <w:shd w:val="clear" w:color="auto" w:fill="FFFF00"/>
        </w:rPr>
        <w:t>[chamamento público/dispensa de chamamento público/inexigibilidade de chamamento público n.º XXXX/XXXX]</w:t>
      </w:r>
      <w:r w:rsidRPr="00B92A5D">
        <w:rPr>
          <w:rFonts w:ascii="Arial Narrow" w:hAnsi="Arial Narrow" w:cstheme="minorHAnsi"/>
        </w:rPr>
        <w:t xml:space="preserve">, objeto do processo administrativo </w:t>
      </w:r>
      <w:proofErr w:type="gramStart"/>
      <w:r w:rsidR="004728EC" w:rsidRPr="00B92A5D">
        <w:rPr>
          <w:rFonts w:ascii="Arial Narrow" w:hAnsi="Arial Narrow" w:cstheme="minorHAnsi"/>
        </w:rPr>
        <w:t>nº</w:t>
      </w:r>
      <w:r w:rsidRPr="00B92A5D">
        <w:rPr>
          <w:rFonts w:ascii="Arial Narrow" w:hAnsi="Arial Narrow" w:cstheme="minorHAnsi"/>
          <w:shd w:val="clear" w:color="auto" w:fill="FFFF00"/>
        </w:rPr>
        <w:t>[</w:t>
      </w:r>
      <w:proofErr w:type="gramEnd"/>
      <w:r w:rsidRPr="00B92A5D">
        <w:rPr>
          <w:rFonts w:ascii="Arial Narrow" w:hAnsi="Arial Narrow" w:cstheme="minorHAnsi"/>
          <w:shd w:val="clear" w:color="auto" w:fill="FFFF00"/>
        </w:rPr>
        <w:t xml:space="preserve">XX.XXX.XXX-X], </w:t>
      </w:r>
      <w:r w:rsidRPr="00B92A5D">
        <w:rPr>
          <w:rFonts w:ascii="Arial Narrow" w:hAnsi="Arial Narrow" w:cstheme="minorHAnsi"/>
          <w:highlight w:val="yellow"/>
          <w:shd w:val="clear" w:color="auto" w:fill="FFFF00"/>
        </w:rPr>
        <w:t xml:space="preserve">com resultado final publicado no Diário Oficial do Estado </w:t>
      </w:r>
      <w:r w:rsidR="004728EC" w:rsidRPr="00B92A5D">
        <w:rPr>
          <w:rFonts w:ascii="Arial Narrow" w:hAnsi="Arial Narrow" w:cstheme="minorHAnsi"/>
          <w:highlight w:val="yellow"/>
          <w:shd w:val="clear" w:color="auto" w:fill="FFFF00"/>
        </w:rPr>
        <w:t>nº</w:t>
      </w:r>
      <w:r w:rsidRPr="00B92A5D">
        <w:rPr>
          <w:rFonts w:ascii="Arial Narrow" w:hAnsi="Arial Narrow" w:cstheme="minorHAnsi"/>
          <w:highlight w:val="yellow"/>
          <w:shd w:val="clear" w:color="auto" w:fill="FFFF00"/>
        </w:rPr>
        <w:t xml:space="preserve"> [XXXX], de ## de #### de ####</w:t>
      </w:r>
      <w:r w:rsidRPr="00B92A5D">
        <w:rPr>
          <w:rFonts w:ascii="Arial Narrow" w:hAnsi="Arial Narrow" w:cstheme="minorHAnsi"/>
          <w:highlight w:val="yellow"/>
          <w:shd w:val="clear" w:color="auto" w:fill="FFFFFF"/>
        </w:rPr>
        <w:t>.</w:t>
      </w:r>
    </w:p>
    <w:p w14:paraId="79A8C6A6" w14:textId="77777777" w:rsidR="00765C45" w:rsidRPr="00B92A5D" w:rsidRDefault="00765C45" w:rsidP="00765C45">
      <w:pPr>
        <w:pStyle w:val="Ttulo4"/>
        <w:tabs>
          <w:tab w:val="left" w:pos="1530"/>
        </w:tabs>
        <w:rPr>
          <w:rFonts w:ascii="Arial Narrow" w:hAnsi="Arial Narrow" w:cstheme="minorHAnsi"/>
          <w:sz w:val="22"/>
          <w:szCs w:val="22"/>
        </w:rPr>
      </w:pPr>
    </w:p>
    <w:p w14:paraId="5AD9BF85"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SEGUNDA - DA VINCULAÇÃO DAS PEÇAS DOCUMENTAIS</w:t>
      </w:r>
    </w:p>
    <w:p w14:paraId="6E953CD6" w14:textId="77777777" w:rsidR="00765C45" w:rsidRPr="00B92A5D" w:rsidRDefault="00765C45" w:rsidP="00765C45">
      <w:pPr>
        <w:pStyle w:val="Standard"/>
        <w:tabs>
          <w:tab w:val="left" w:pos="0"/>
          <w:tab w:val="left" w:pos="284"/>
        </w:tabs>
        <w:jc w:val="both"/>
        <w:rPr>
          <w:rFonts w:ascii="Arial Narrow" w:hAnsi="Arial Narrow" w:cstheme="minorHAnsi"/>
        </w:rPr>
      </w:pPr>
      <w:r w:rsidRPr="00B92A5D">
        <w:rPr>
          <w:rFonts w:ascii="Arial Narrow" w:hAnsi="Arial Narrow" w:cstheme="minorHAnsi"/>
        </w:rPr>
        <w:t>Integram este Convênio, independente de transcrição, o Plano de Trabalho aprovado (</w:t>
      </w:r>
      <w:r w:rsidRPr="00B92A5D">
        <w:rPr>
          <w:rFonts w:ascii="Arial Narrow" w:hAnsi="Arial Narrow" w:cstheme="minorHAnsi"/>
          <w:b/>
          <w:bCs/>
        </w:rPr>
        <w:t>Anexo I</w:t>
      </w:r>
      <w:r w:rsidRPr="00B92A5D">
        <w:rPr>
          <w:rFonts w:ascii="Arial Narrow" w:hAnsi="Arial Narrow" w:cstheme="minorHAnsi"/>
        </w:rPr>
        <w:t xml:space="preserve">), bem como os documentos constantes do </w:t>
      </w:r>
      <w:r w:rsidRPr="00B92A5D">
        <w:rPr>
          <w:rFonts w:ascii="Arial Narrow" w:hAnsi="Arial Narrow" w:cstheme="minorHAnsi"/>
          <w:shd w:val="clear" w:color="auto" w:fill="FFFF00"/>
        </w:rPr>
        <w:t>[chamamento público/dispensa de chamamento público/inexigibilidade de chamamento público n.º XXXX/XXXX</w:t>
      </w:r>
      <w:r w:rsidRPr="00B92A5D">
        <w:rPr>
          <w:rFonts w:ascii="Arial Narrow" w:hAnsi="Arial Narrow" w:cstheme="minorHAnsi"/>
          <w:highlight w:val="yellow"/>
          <w:shd w:val="clear" w:color="auto" w:fill="FFFF00"/>
        </w:rPr>
        <w:t xml:space="preserve">] e protocolado sob </w:t>
      </w:r>
      <w:r w:rsidR="004728EC" w:rsidRPr="00B92A5D">
        <w:rPr>
          <w:rFonts w:ascii="Arial Narrow" w:hAnsi="Arial Narrow" w:cstheme="minorHAnsi"/>
          <w:highlight w:val="yellow"/>
          <w:shd w:val="clear" w:color="auto" w:fill="FFFF00"/>
        </w:rPr>
        <w:t>nº</w:t>
      </w:r>
      <w:r w:rsidRPr="00B92A5D">
        <w:rPr>
          <w:rFonts w:ascii="Arial Narrow" w:hAnsi="Arial Narrow" w:cstheme="minorHAnsi"/>
          <w:highlight w:val="yellow"/>
          <w:shd w:val="clear" w:color="auto" w:fill="FFFF00"/>
        </w:rPr>
        <w:t xml:space="preserve"> #####</w:t>
      </w:r>
      <w:r w:rsidRPr="00B92A5D">
        <w:rPr>
          <w:rFonts w:ascii="Arial Narrow" w:hAnsi="Arial Narrow" w:cstheme="minorHAnsi"/>
          <w:highlight w:val="yellow"/>
        </w:rPr>
        <w:t>.</w:t>
      </w:r>
    </w:p>
    <w:p w14:paraId="6E4BD0AE" w14:textId="77777777" w:rsidR="00765C45" w:rsidRPr="00B92A5D" w:rsidRDefault="00765C45" w:rsidP="00765C45">
      <w:pPr>
        <w:pStyle w:val="Ttulo4"/>
        <w:tabs>
          <w:tab w:val="left" w:pos="1530"/>
        </w:tabs>
        <w:rPr>
          <w:rFonts w:ascii="Arial Narrow" w:hAnsi="Arial Narrow" w:cstheme="minorHAnsi"/>
          <w:sz w:val="22"/>
          <w:szCs w:val="22"/>
        </w:rPr>
      </w:pPr>
    </w:p>
    <w:p w14:paraId="6D9195A0"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TERCEIRA - DA VIGÊNCIA</w:t>
      </w:r>
    </w:p>
    <w:p w14:paraId="0526030E" w14:textId="77777777" w:rsidR="00765C45" w:rsidRPr="00B92A5D" w:rsidRDefault="00765C45" w:rsidP="00765C45">
      <w:pPr>
        <w:pStyle w:val="Recuodecorpodetexto"/>
        <w:spacing w:line="276" w:lineRule="auto"/>
        <w:rPr>
          <w:rFonts w:ascii="Arial Narrow" w:hAnsi="Arial Narrow" w:cstheme="minorHAnsi"/>
          <w:b/>
          <w:sz w:val="22"/>
          <w:szCs w:val="22"/>
        </w:rPr>
      </w:pPr>
      <w:r w:rsidRPr="00B92A5D">
        <w:rPr>
          <w:rFonts w:ascii="Arial Narrow" w:hAnsi="Arial Narrow" w:cstheme="minorHAnsi"/>
          <w:sz w:val="22"/>
          <w:szCs w:val="22"/>
        </w:rPr>
        <w:t xml:space="preserve">O presente Convênio terá vigência de </w:t>
      </w:r>
      <w:r w:rsidRPr="00B92A5D">
        <w:rPr>
          <w:rFonts w:ascii="Arial Narrow" w:hAnsi="Arial Narrow" w:cstheme="minorHAnsi"/>
          <w:sz w:val="22"/>
          <w:szCs w:val="22"/>
          <w:shd w:val="clear" w:color="auto" w:fill="FFFF00"/>
        </w:rPr>
        <w:t>XX (XXXXXX)</w:t>
      </w:r>
      <w:r w:rsidRPr="00B92A5D">
        <w:rPr>
          <w:rFonts w:ascii="Arial Narrow" w:hAnsi="Arial Narrow" w:cstheme="minorHAnsi"/>
          <w:sz w:val="22"/>
          <w:szCs w:val="22"/>
        </w:rPr>
        <w:t xml:space="preserve"> meses após a sua assinatura, para cumprimento do objeto do convênio e prestação de contas final.</w:t>
      </w:r>
    </w:p>
    <w:p w14:paraId="1E4FE12B" w14:textId="77777777" w:rsidR="00765C45" w:rsidRPr="00B92A5D" w:rsidRDefault="00765C45" w:rsidP="00765C45">
      <w:pPr>
        <w:pStyle w:val="Recuodecorpodetexto"/>
        <w:spacing w:line="276" w:lineRule="auto"/>
        <w:rPr>
          <w:rFonts w:ascii="Arial Narrow" w:hAnsi="Arial Narrow" w:cstheme="minorHAnsi"/>
          <w:sz w:val="22"/>
          <w:szCs w:val="22"/>
        </w:rPr>
      </w:pPr>
    </w:p>
    <w:p w14:paraId="797DE11F" w14:textId="77777777" w:rsidR="00765C45" w:rsidRPr="00B92A5D" w:rsidRDefault="00765C45" w:rsidP="00765C45">
      <w:pPr>
        <w:pStyle w:val="Recuodecorpodetexto"/>
        <w:spacing w:line="276" w:lineRule="auto"/>
        <w:rPr>
          <w:rFonts w:ascii="Arial Narrow" w:hAnsi="Arial Narrow" w:cstheme="minorHAnsi"/>
          <w:b/>
          <w:sz w:val="22"/>
          <w:szCs w:val="22"/>
        </w:rPr>
      </w:pPr>
      <w:r w:rsidRPr="00B92A5D">
        <w:rPr>
          <w:rFonts w:ascii="Arial Narrow" w:hAnsi="Arial Narrow" w:cstheme="minorHAnsi"/>
          <w:sz w:val="22"/>
          <w:szCs w:val="22"/>
        </w:rPr>
        <w:t>PARÁGRAFO PRIMEIRO</w:t>
      </w:r>
      <w:r w:rsidR="0057002C" w:rsidRPr="00B92A5D">
        <w:rPr>
          <w:rFonts w:ascii="Arial Narrow" w:hAnsi="Arial Narrow" w:cstheme="minorHAnsi"/>
          <w:sz w:val="22"/>
          <w:szCs w:val="22"/>
        </w:rPr>
        <w:t>:</w:t>
      </w:r>
      <w:r w:rsidRPr="00B92A5D">
        <w:rPr>
          <w:rFonts w:ascii="Arial Narrow" w:hAnsi="Arial Narrow" w:cstheme="minorHAnsi"/>
          <w:sz w:val="22"/>
          <w:szCs w:val="22"/>
        </w:rPr>
        <w:t xml:space="preserve"> A vigência acima aludida detalha-se da seguinte forma: Período de execução do projeto pelo </w:t>
      </w:r>
      <w:r w:rsidRPr="00B92A5D">
        <w:rPr>
          <w:rFonts w:ascii="Arial Narrow" w:hAnsi="Arial Narrow" w:cstheme="minorHAnsi"/>
          <w:sz w:val="22"/>
          <w:szCs w:val="22"/>
          <w:highlight w:val="yellow"/>
        </w:rPr>
        <w:t>prazo de XX meses</w:t>
      </w:r>
      <w:r w:rsidRPr="00B92A5D">
        <w:rPr>
          <w:rFonts w:ascii="Arial Narrow" w:hAnsi="Arial Narrow" w:cstheme="minorHAnsi"/>
          <w:sz w:val="22"/>
          <w:szCs w:val="22"/>
        </w:rPr>
        <w:t xml:space="preserve">. Período de prestação de contas da Convenente, correndo pelos 30 dias subsequentes, após o que </w:t>
      </w:r>
      <w:proofErr w:type="gramStart"/>
      <w:r w:rsidRPr="00B92A5D">
        <w:rPr>
          <w:rFonts w:ascii="Arial Narrow" w:hAnsi="Arial Narrow" w:cstheme="minorHAnsi"/>
          <w:sz w:val="22"/>
          <w:szCs w:val="22"/>
        </w:rPr>
        <w:t>inicia-se</w:t>
      </w:r>
      <w:proofErr w:type="gramEnd"/>
      <w:r w:rsidRPr="00B92A5D">
        <w:rPr>
          <w:rFonts w:ascii="Arial Narrow" w:hAnsi="Arial Narrow" w:cstheme="minorHAnsi"/>
          <w:sz w:val="22"/>
          <w:szCs w:val="22"/>
        </w:rPr>
        <w:t xml:space="preserve"> o período de avaliação e procedimentos internos da Fundação Araucária que correrá pelos 60 dias finais.</w:t>
      </w:r>
    </w:p>
    <w:p w14:paraId="6D324C6F" w14:textId="77777777" w:rsidR="00765C45" w:rsidRPr="00B92A5D" w:rsidRDefault="00765C45" w:rsidP="00765C45">
      <w:pPr>
        <w:pStyle w:val="Recuodecorpodetexto"/>
        <w:spacing w:line="276" w:lineRule="auto"/>
        <w:rPr>
          <w:rFonts w:ascii="Arial Narrow" w:hAnsi="Arial Narrow" w:cstheme="minorHAnsi"/>
          <w:b/>
          <w:sz w:val="22"/>
          <w:szCs w:val="22"/>
        </w:rPr>
      </w:pPr>
    </w:p>
    <w:p w14:paraId="3DAB2700" w14:textId="77777777" w:rsidR="00765C45" w:rsidRPr="00B92A5D" w:rsidRDefault="00765C45" w:rsidP="00765C45">
      <w:pPr>
        <w:pStyle w:val="Recuodecorpodetexto"/>
        <w:spacing w:line="276" w:lineRule="auto"/>
        <w:rPr>
          <w:rFonts w:ascii="Arial Narrow" w:hAnsi="Arial Narrow" w:cstheme="minorHAnsi"/>
          <w:b/>
          <w:sz w:val="22"/>
          <w:szCs w:val="22"/>
        </w:rPr>
      </w:pPr>
      <w:r w:rsidRPr="00B92A5D">
        <w:rPr>
          <w:rFonts w:ascii="Arial Narrow" w:hAnsi="Arial Narrow" w:cstheme="minorHAnsi"/>
          <w:caps/>
          <w:sz w:val="22"/>
          <w:szCs w:val="22"/>
        </w:rPr>
        <w:t>PARÁGRAFO SEGUNDO</w:t>
      </w:r>
      <w:r w:rsidR="0057002C" w:rsidRPr="00B92A5D">
        <w:rPr>
          <w:rFonts w:ascii="Arial Narrow" w:hAnsi="Arial Narrow" w:cstheme="minorHAnsi"/>
          <w:caps/>
          <w:sz w:val="22"/>
          <w:szCs w:val="22"/>
        </w:rPr>
        <w:t>:</w:t>
      </w:r>
      <w:r w:rsidRPr="00B92A5D">
        <w:rPr>
          <w:rFonts w:ascii="Arial Narrow" w:hAnsi="Arial Narrow" w:cstheme="minorHAnsi"/>
          <w:caps/>
          <w:sz w:val="22"/>
          <w:szCs w:val="22"/>
        </w:rPr>
        <w:t xml:space="preserve">A </w:t>
      </w:r>
      <w:r w:rsidRPr="00B92A5D">
        <w:rPr>
          <w:rFonts w:ascii="Arial Narrow" w:hAnsi="Arial Narrow"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w:t>
      </w:r>
      <w:r w:rsidR="004728EC" w:rsidRPr="00B92A5D">
        <w:rPr>
          <w:rFonts w:ascii="Arial Narrow" w:hAnsi="Arial Narrow" w:cstheme="minorHAnsi"/>
          <w:sz w:val="22"/>
          <w:szCs w:val="22"/>
        </w:rPr>
        <w:t>/</w:t>
      </w:r>
      <w:r w:rsidRPr="00B92A5D">
        <w:rPr>
          <w:rFonts w:ascii="Arial Narrow" w:hAnsi="Arial Narrow" w:cstheme="minorHAnsi"/>
          <w:sz w:val="22"/>
          <w:szCs w:val="22"/>
        </w:rPr>
        <w:t>PR observar os prazos máximos previstos no Edital de Chamada Pública, conforme o caso.</w:t>
      </w:r>
    </w:p>
    <w:p w14:paraId="6A03FB65" w14:textId="77777777" w:rsidR="00765C45" w:rsidRPr="00B92A5D" w:rsidRDefault="00765C45" w:rsidP="00765C45">
      <w:pPr>
        <w:pStyle w:val="Recuodecorpodetexto"/>
        <w:spacing w:line="276" w:lineRule="auto"/>
        <w:rPr>
          <w:rFonts w:ascii="Arial Narrow" w:hAnsi="Arial Narrow" w:cstheme="minorHAnsi"/>
          <w:b/>
          <w:sz w:val="22"/>
          <w:szCs w:val="22"/>
        </w:rPr>
      </w:pPr>
    </w:p>
    <w:p w14:paraId="35D04E13" w14:textId="77777777" w:rsidR="00765C45" w:rsidRPr="00B92A5D" w:rsidRDefault="00765C45" w:rsidP="00765C45">
      <w:pPr>
        <w:spacing w:line="276" w:lineRule="auto"/>
        <w:rPr>
          <w:rFonts w:cstheme="minorHAnsi"/>
        </w:rPr>
      </w:pPr>
      <w:r w:rsidRPr="00B92A5D">
        <w:rPr>
          <w:rFonts w:cstheme="minorHAnsi"/>
          <w:caps/>
        </w:rPr>
        <w:t xml:space="preserve">PARÁGRAFO </w:t>
      </w:r>
      <w:proofErr w:type="spellStart"/>
      <w:r w:rsidRPr="00B92A5D">
        <w:rPr>
          <w:rFonts w:cstheme="minorHAnsi"/>
          <w:caps/>
        </w:rPr>
        <w:t>TERCEIRO</w:t>
      </w:r>
      <w:r w:rsidR="00DB33A2" w:rsidRPr="00B92A5D">
        <w:rPr>
          <w:rFonts w:cstheme="minorHAnsi"/>
          <w:caps/>
        </w:rPr>
        <w:t>:</w:t>
      </w:r>
      <w:r w:rsidRPr="00B92A5D">
        <w:rPr>
          <w:rFonts w:cstheme="minorHAnsi"/>
        </w:rPr>
        <w:t>Considerando</w:t>
      </w:r>
      <w:proofErr w:type="spellEnd"/>
      <w:r w:rsidRPr="00B92A5D">
        <w:rPr>
          <w:rFonts w:cstheme="minorHAnsi"/>
        </w:rPr>
        <w:t xml:space="preserve">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134FF676" w14:textId="77777777" w:rsidR="00765C45" w:rsidRPr="00B92A5D" w:rsidRDefault="00765C45" w:rsidP="00765C45">
      <w:pPr>
        <w:spacing w:line="276" w:lineRule="auto"/>
        <w:rPr>
          <w:rFonts w:cstheme="minorHAnsi"/>
        </w:rPr>
      </w:pPr>
    </w:p>
    <w:p w14:paraId="7DAED23F"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QUARTA – FORMA DE EXECUÇÃO DO PLANO DE TRABALHO</w:t>
      </w:r>
    </w:p>
    <w:p w14:paraId="36C4C2BC" w14:textId="77777777" w:rsidR="00765C45" w:rsidRPr="00B92A5D" w:rsidRDefault="00765C45" w:rsidP="00765C45">
      <w:pPr>
        <w:spacing w:line="276" w:lineRule="auto"/>
        <w:rPr>
          <w:rFonts w:cstheme="minorHAnsi"/>
        </w:rPr>
      </w:pPr>
      <w:r w:rsidRPr="00B92A5D">
        <w:rPr>
          <w:rFonts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356F65E9" w14:textId="77777777" w:rsidR="00765C45" w:rsidRPr="00B92A5D" w:rsidRDefault="00765C45" w:rsidP="00765C45">
      <w:pPr>
        <w:spacing w:line="276" w:lineRule="auto"/>
        <w:rPr>
          <w:rFonts w:cstheme="minorHAnsi"/>
        </w:rPr>
      </w:pPr>
    </w:p>
    <w:p w14:paraId="0DA57DA7" w14:textId="77777777" w:rsidR="00765C45" w:rsidRPr="00B92A5D" w:rsidRDefault="00765C45" w:rsidP="00765C45">
      <w:pPr>
        <w:spacing w:line="276" w:lineRule="auto"/>
        <w:rPr>
          <w:rFonts w:cstheme="minorHAnsi"/>
        </w:rPr>
      </w:pPr>
      <w:r w:rsidRPr="00B92A5D">
        <w:rPr>
          <w:rFonts w:cstheme="minorHAnsi"/>
          <w:bCs/>
        </w:rPr>
        <w:t>PARÁGRAFO PRIMEIRO</w:t>
      </w:r>
      <w:r w:rsidR="0057002C" w:rsidRPr="00B92A5D">
        <w:rPr>
          <w:rFonts w:cstheme="minorHAnsi"/>
          <w:bCs/>
        </w:rPr>
        <w:t>:</w:t>
      </w:r>
      <w:r w:rsidRPr="00B92A5D">
        <w:rPr>
          <w:rFonts w:cstheme="minorHAnsi"/>
        </w:rPr>
        <w:t xml:space="preserve"> Respeitadas as previsões contidas na legislação em vigor, a ICT</w:t>
      </w:r>
      <w:r w:rsidR="004728EC" w:rsidRPr="00B92A5D">
        <w:rPr>
          <w:rFonts w:cstheme="minorHAnsi"/>
        </w:rPr>
        <w:t>/</w:t>
      </w:r>
      <w:r w:rsidRPr="00B92A5D">
        <w:rPr>
          <w:rFonts w:cstheme="minorHAnsi"/>
        </w:rPr>
        <w:t>PR executará as atividades de PD&amp;I descritas no Plano de Trabalho (</w:t>
      </w:r>
      <w:r w:rsidRPr="00B92A5D">
        <w:rPr>
          <w:rFonts w:cstheme="minorHAnsi"/>
          <w:b/>
        </w:rPr>
        <w:t>Anexo I</w:t>
      </w:r>
      <w:r w:rsidRPr="00B92A5D">
        <w:rPr>
          <w:rFonts w:cstheme="minorHAnsi"/>
        </w:rPr>
        <w:t>), que constitui parte integrante e indissociável deste Acordo.</w:t>
      </w:r>
    </w:p>
    <w:p w14:paraId="20D239A0" w14:textId="77777777" w:rsidR="00765C45" w:rsidRPr="00B92A5D" w:rsidRDefault="00765C45" w:rsidP="00765C45">
      <w:pPr>
        <w:spacing w:line="276" w:lineRule="auto"/>
        <w:rPr>
          <w:rFonts w:cstheme="minorHAnsi"/>
        </w:rPr>
      </w:pPr>
    </w:p>
    <w:p w14:paraId="3BF96D51" w14:textId="77777777" w:rsidR="00765C45" w:rsidRPr="00B92A5D" w:rsidRDefault="00765C45" w:rsidP="00765C45">
      <w:pPr>
        <w:spacing w:line="276" w:lineRule="auto"/>
        <w:rPr>
          <w:rFonts w:cstheme="minorHAnsi"/>
        </w:rPr>
      </w:pPr>
      <w:r w:rsidRPr="00B92A5D">
        <w:rPr>
          <w:rFonts w:cstheme="minorHAnsi"/>
          <w:bCs/>
        </w:rPr>
        <w:t>PARÁGRAFO SEGUNDO</w:t>
      </w:r>
      <w:r w:rsidR="0057002C" w:rsidRPr="00B92A5D">
        <w:rPr>
          <w:rFonts w:cstheme="minorHAnsi"/>
          <w:bCs/>
        </w:rPr>
        <w:t>:</w:t>
      </w:r>
      <w:r w:rsidRPr="00B92A5D">
        <w:rPr>
          <w:rFonts w:cstheme="minorHAnsi"/>
        </w:rPr>
        <w:t xml:space="preserve"> Admite-se a subcontratação de profissionais, instituições e empresas de reconhecida competência para a execução de atividades técnicas específicas previstas no Plano de Trabalho, cabendo à ICT</w:t>
      </w:r>
      <w:r w:rsidR="004728EC" w:rsidRPr="00B92A5D">
        <w:rPr>
          <w:rFonts w:cstheme="minorHAnsi"/>
        </w:rPr>
        <w:t>/</w:t>
      </w:r>
      <w:r w:rsidRPr="00B92A5D">
        <w:rPr>
          <w:rFonts w:cstheme="minorHAnsi"/>
        </w:rPr>
        <w: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6AE38D1F" w14:textId="77777777" w:rsidR="00765C45" w:rsidRPr="00B92A5D" w:rsidRDefault="00765C45" w:rsidP="00765C45">
      <w:pPr>
        <w:spacing w:line="276" w:lineRule="auto"/>
        <w:rPr>
          <w:rFonts w:cstheme="minorHAnsi"/>
        </w:rPr>
      </w:pPr>
    </w:p>
    <w:p w14:paraId="36A9D027" w14:textId="77777777" w:rsidR="00765C45" w:rsidRPr="00B92A5D" w:rsidRDefault="00765C45" w:rsidP="00765C45">
      <w:pPr>
        <w:spacing w:line="276" w:lineRule="auto"/>
        <w:rPr>
          <w:rFonts w:cstheme="minorHAnsi"/>
        </w:rPr>
      </w:pPr>
      <w:r w:rsidRPr="00B92A5D">
        <w:rPr>
          <w:rFonts w:cstheme="minorHAnsi"/>
          <w:bCs/>
        </w:rPr>
        <w:t>PARÁGRAFO TERCEIRO</w:t>
      </w:r>
      <w:r w:rsidR="0057002C" w:rsidRPr="00B92A5D">
        <w:rPr>
          <w:rFonts w:cstheme="minorHAnsi"/>
          <w:bCs/>
        </w:rPr>
        <w:t>:</w:t>
      </w:r>
      <w:r w:rsidRPr="00B92A5D">
        <w:rPr>
          <w:rFonts w:cstheme="minorHAnsi"/>
        </w:rPr>
        <w:t xml:space="preserve"> Os pesquisadores que participarem da execução das atividades inerentes à execução do objeto do </w:t>
      </w:r>
      <w:r w:rsidRPr="00B92A5D">
        <w:rPr>
          <w:rFonts w:cstheme="minorHAnsi"/>
        </w:rPr>
        <w:lastRenderedPageBreak/>
        <w:t>acordo não sofrerão qualquer alteração na sua vinculação trabalhista e/ou funcional com as respectivas entidades de origem.</w:t>
      </w:r>
    </w:p>
    <w:p w14:paraId="2BA3459B" w14:textId="77777777" w:rsidR="00765C45" w:rsidRPr="00B92A5D" w:rsidRDefault="00765C45" w:rsidP="00765C45">
      <w:pPr>
        <w:spacing w:line="276" w:lineRule="auto"/>
        <w:rPr>
          <w:rFonts w:cstheme="minorHAnsi"/>
        </w:rPr>
      </w:pPr>
    </w:p>
    <w:p w14:paraId="31B21231" w14:textId="77777777" w:rsidR="00765C45" w:rsidRPr="00B92A5D" w:rsidRDefault="00765C45" w:rsidP="00765C45">
      <w:pPr>
        <w:pStyle w:val="SombreamentoColorido-nfase31"/>
        <w:spacing w:line="276" w:lineRule="auto"/>
        <w:ind w:left="0"/>
        <w:jc w:val="both"/>
        <w:rPr>
          <w:rFonts w:ascii="Arial Narrow" w:hAnsi="Arial Narrow" w:cstheme="minorHAnsi"/>
          <w:iCs/>
          <w:sz w:val="22"/>
          <w:szCs w:val="22"/>
        </w:rPr>
      </w:pPr>
      <w:r w:rsidRPr="00B92A5D">
        <w:rPr>
          <w:rFonts w:ascii="Arial Narrow" w:hAnsi="Arial Narrow" w:cstheme="minorHAnsi"/>
          <w:bCs/>
          <w:sz w:val="22"/>
          <w:szCs w:val="22"/>
        </w:rPr>
        <w:t>PARÁGRAFO QUARTO</w:t>
      </w:r>
      <w:r w:rsidR="0057002C" w:rsidRPr="00B92A5D">
        <w:rPr>
          <w:rFonts w:ascii="Arial Narrow" w:hAnsi="Arial Narrow" w:cstheme="minorHAnsi"/>
          <w:bCs/>
          <w:sz w:val="22"/>
          <w:szCs w:val="22"/>
        </w:rPr>
        <w:t xml:space="preserve">: </w:t>
      </w:r>
      <w:r w:rsidRPr="00B92A5D">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770B533" w14:textId="77777777" w:rsidR="00765C45" w:rsidRPr="00B92A5D" w:rsidRDefault="00765C45" w:rsidP="00765C45">
      <w:pPr>
        <w:pStyle w:val="Ttulo4"/>
        <w:tabs>
          <w:tab w:val="left" w:pos="1530"/>
        </w:tabs>
        <w:rPr>
          <w:rFonts w:ascii="Arial Narrow" w:hAnsi="Arial Narrow" w:cstheme="minorHAnsi"/>
          <w:sz w:val="22"/>
          <w:szCs w:val="22"/>
        </w:rPr>
      </w:pPr>
    </w:p>
    <w:p w14:paraId="59E41F5F"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QUINTA - DAS OBRIGAÇÕES</w:t>
      </w:r>
    </w:p>
    <w:p w14:paraId="1F94620B" w14:textId="77777777" w:rsidR="00765C45" w:rsidRPr="00B92A5D" w:rsidRDefault="00765C45" w:rsidP="00765C45">
      <w:pPr>
        <w:tabs>
          <w:tab w:val="left" w:pos="6663"/>
        </w:tabs>
        <w:spacing w:line="276" w:lineRule="auto"/>
        <w:rPr>
          <w:rFonts w:cstheme="minorHAnsi"/>
          <w:b/>
        </w:rPr>
      </w:pPr>
      <w:r w:rsidRPr="00B92A5D">
        <w:rPr>
          <w:rFonts w:cstheme="minorHAnsi"/>
          <w:b/>
        </w:rPr>
        <w:t>I - A FUNDAÇÃO ARAUCÁRIA compromete-se a:</w:t>
      </w:r>
    </w:p>
    <w:p w14:paraId="1A82145E" w14:textId="77777777" w:rsidR="00765C45" w:rsidRPr="00B92A5D"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cstheme="minorHAnsi"/>
        </w:rPr>
      </w:pPr>
      <w:r w:rsidRPr="00B92A5D">
        <w:rPr>
          <w:rFonts w:cstheme="minorHAnsi"/>
        </w:rPr>
        <w:t>Transferir os recursos financeiros para execução do objeto deste Convênio na forma do Plano de Aplicação, observada a sua disponibilidade financeira;</w:t>
      </w:r>
    </w:p>
    <w:p w14:paraId="0B5421DC" w14:textId="77777777" w:rsidR="00765C45" w:rsidRPr="00B92A5D"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cstheme="minorHAnsi"/>
        </w:rPr>
      </w:pPr>
      <w:r w:rsidRPr="00B92A5D">
        <w:rPr>
          <w:rFonts w:cstheme="minorHAnsi"/>
        </w:rPr>
        <w:t xml:space="preserve">Inserir as informações pertinentes a esse termo de convênio e a sua execução no SIT – Sistema Integrado de Transferência Voluntária do TCE – PR, conforme dispõem a Instrução Normativa </w:t>
      </w:r>
      <w:r w:rsidR="004728EC" w:rsidRPr="00B92A5D">
        <w:rPr>
          <w:rFonts w:cstheme="minorHAnsi"/>
        </w:rPr>
        <w:t>nº</w:t>
      </w:r>
      <w:r w:rsidRPr="00B92A5D">
        <w:rPr>
          <w:rFonts w:cstheme="minorHAnsi"/>
        </w:rPr>
        <w:t xml:space="preserve"> 61/2011, e a Resolução </w:t>
      </w:r>
      <w:r w:rsidR="004728EC" w:rsidRPr="00B92A5D">
        <w:rPr>
          <w:rFonts w:cstheme="minorHAnsi"/>
        </w:rPr>
        <w:t>nº</w:t>
      </w:r>
      <w:r w:rsidRPr="00B92A5D">
        <w:rPr>
          <w:rFonts w:cstheme="minorHAnsi"/>
        </w:rPr>
        <w:t xml:space="preserve"> 28/2011, com nova redação dada pela Resolução </w:t>
      </w:r>
      <w:r w:rsidR="004728EC" w:rsidRPr="00B92A5D">
        <w:rPr>
          <w:rFonts w:cstheme="minorHAnsi"/>
        </w:rPr>
        <w:t>nº</w:t>
      </w:r>
      <w:r w:rsidRPr="00B92A5D">
        <w:rPr>
          <w:rFonts w:cstheme="minorHAnsi"/>
        </w:rPr>
        <w:t xml:space="preserve"> 46/2014, ou outro que venha substituí-las;</w:t>
      </w:r>
    </w:p>
    <w:p w14:paraId="35A3A1E1" w14:textId="77777777" w:rsidR="00765C45" w:rsidRPr="00B92A5D"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cstheme="minorHAnsi"/>
        </w:rPr>
      </w:pPr>
      <w:r w:rsidRPr="00B92A5D">
        <w:rPr>
          <w:rFonts w:cstheme="minorHAnsi"/>
        </w:rPr>
        <w:t>Dar publicidade ao instrumento pactuado no Diário Oficial do Estado e no sitio oficial do Estado do Paraná na internet;</w:t>
      </w:r>
    </w:p>
    <w:p w14:paraId="61860DFA" w14:textId="77777777" w:rsidR="00765C45" w:rsidRPr="00B92A5D"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cstheme="minorHAnsi"/>
        </w:rPr>
      </w:pPr>
      <w:r w:rsidRPr="00B92A5D">
        <w:rPr>
          <w:rFonts w:cstheme="minorHAnsi"/>
        </w:rPr>
        <w:t xml:space="preserve">Realizar o acompanhamento, a fiscalização, o controle, a supervisão e a avaliação do cumprimento do objeto deste convênio, por meio de análise de relatórios acerca do seu processamento, diligências e visitas </w:t>
      </w:r>
      <w:r w:rsidRPr="00B92A5D">
        <w:rPr>
          <w:rFonts w:cstheme="minorHAnsi"/>
          <w:i/>
          <w:iCs/>
        </w:rPr>
        <w:t>in loco</w:t>
      </w:r>
      <w:r w:rsidRPr="00B92A5D">
        <w:rPr>
          <w:rFonts w:cstheme="minorHAnsi"/>
        </w:rPr>
        <w:t>, comunicando à ICT</w:t>
      </w:r>
      <w:r w:rsidR="004728EC" w:rsidRPr="00B92A5D">
        <w:rPr>
          <w:rFonts w:cstheme="minorHAnsi"/>
        </w:rPr>
        <w:t>/</w:t>
      </w:r>
      <w:r w:rsidRPr="00B92A5D">
        <w:rPr>
          <w:rFonts w:cstheme="minorHAnsi"/>
        </w:rPr>
        <w:t>PR quaisquer irregularidades decorrentes do uso dos recursos públicos ou outras pendências de ordem técnica ou legal;</w:t>
      </w:r>
    </w:p>
    <w:p w14:paraId="6ED31678" w14:textId="77777777" w:rsidR="00765C45" w:rsidRPr="00B92A5D"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cstheme="minorHAnsi"/>
        </w:rPr>
      </w:pPr>
      <w:r w:rsidRPr="00B92A5D">
        <w:rPr>
          <w:rFonts w:cstheme="minorHAnsi"/>
        </w:rPr>
        <w:t>Analisar a prestação de contas da ICT</w:t>
      </w:r>
      <w:r w:rsidR="004728EC" w:rsidRPr="00B92A5D">
        <w:rPr>
          <w:rFonts w:cstheme="minorHAnsi"/>
        </w:rPr>
        <w:t>/</w:t>
      </w:r>
      <w:r w:rsidRPr="00B92A5D">
        <w:rPr>
          <w:rFonts w:cstheme="minorHAnsi"/>
        </w:rPr>
        <w:t>PR, relativo aos valores repassados por conta deste Convênio, informando eventuais irregularidades encontradas, para o devido saneamento e prestar contas aos órgãos fiscalizadores de acordo com a legislação pertinente a matéria;</w:t>
      </w:r>
    </w:p>
    <w:p w14:paraId="3311F3F4" w14:textId="77777777" w:rsidR="00765C45" w:rsidRPr="00B92A5D"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cstheme="minorHAnsi"/>
        </w:rPr>
      </w:pPr>
      <w:r w:rsidRPr="00B92A5D">
        <w:rPr>
          <w:rFonts w:cstheme="minorHAnsi"/>
        </w:rPr>
        <w:t>Monitorar, supervisionar, avaliar e fiscalizar o cumprimento do objeto deste Convênio, realizando vistorias sempre que julgar conveniente, com vistas ao fiel cumprimento do ajuste;</w:t>
      </w:r>
    </w:p>
    <w:p w14:paraId="52C8A2F1" w14:textId="77777777" w:rsidR="00765C45" w:rsidRPr="00B92A5D"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cstheme="minorHAnsi"/>
        </w:rPr>
      </w:pPr>
      <w:r w:rsidRPr="00B92A5D">
        <w:rPr>
          <w:rFonts w:cstheme="minorHAnsi"/>
        </w:rPr>
        <w:t>Notificar a ICT</w:t>
      </w:r>
      <w:r w:rsidR="004728EC" w:rsidRPr="00B92A5D">
        <w:rPr>
          <w:rFonts w:cstheme="minorHAnsi"/>
        </w:rPr>
        <w:t>/</w:t>
      </w:r>
      <w:r w:rsidRPr="00B92A5D">
        <w:rPr>
          <w:rFonts w:cstheme="minorHAnsi"/>
        </w:rPr>
        <w:t>PR, quando não apresentada a prestação de contas dos recursos aplicados ou quando constatada a má aplicação dos recursos públicos transferidos, e instaurar a Tomada de Contas Especial.</w:t>
      </w:r>
    </w:p>
    <w:p w14:paraId="761FE671" w14:textId="77777777" w:rsidR="00765C45" w:rsidRPr="00B92A5D" w:rsidRDefault="00765C45" w:rsidP="00765C45">
      <w:pPr>
        <w:tabs>
          <w:tab w:val="left" w:pos="5257"/>
        </w:tabs>
        <w:spacing w:line="276" w:lineRule="auto"/>
        <w:rPr>
          <w:rFonts w:cstheme="minorHAnsi"/>
          <w:b/>
        </w:rPr>
      </w:pPr>
    </w:p>
    <w:p w14:paraId="40D876A9" w14:textId="77777777" w:rsidR="00765C45" w:rsidRPr="00B92A5D" w:rsidRDefault="00765C45" w:rsidP="00765C45">
      <w:pPr>
        <w:tabs>
          <w:tab w:val="left" w:pos="5257"/>
        </w:tabs>
        <w:spacing w:line="276" w:lineRule="auto"/>
        <w:rPr>
          <w:rFonts w:cstheme="minorHAnsi"/>
          <w:b/>
        </w:rPr>
      </w:pPr>
      <w:r w:rsidRPr="00B92A5D">
        <w:rPr>
          <w:rFonts w:cstheme="minorHAnsi"/>
          <w:b/>
        </w:rPr>
        <w:t>II – A ICT</w:t>
      </w:r>
      <w:r w:rsidR="004728EC" w:rsidRPr="00B92A5D">
        <w:rPr>
          <w:rFonts w:cstheme="minorHAnsi"/>
          <w:b/>
        </w:rPr>
        <w:t>/</w:t>
      </w:r>
      <w:r w:rsidRPr="00B92A5D">
        <w:rPr>
          <w:rFonts w:cstheme="minorHAnsi"/>
          <w:b/>
        </w:rPr>
        <w:t>PR compromete-se a:</w:t>
      </w:r>
    </w:p>
    <w:p w14:paraId="4B4D03BE" w14:textId="77777777" w:rsidR="00765C45" w:rsidRPr="00B92A5D" w:rsidRDefault="00765C45" w:rsidP="00765C45">
      <w:pPr>
        <w:widowControl/>
        <w:numPr>
          <w:ilvl w:val="0"/>
          <w:numId w:val="21"/>
        </w:numPr>
        <w:tabs>
          <w:tab w:val="clear" w:pos="709"/>
          <w:tab w:val="left" w:pos="0"/>
        </w:tabs>
        <w:spacing w:before="0" w:after="0" w:line="276" w:lineRule="auto"/>
        <w:ind w:left="0" w:firstLine="0"/>
        <w:rPr>
          <w:rFonts w:cstheme="minorHAnsi"/>
        </w:rPr>
      </w:pPr>
      <w:r w:rsidRPr="00B92A5D">
        <w:rPr>
          <w:rFonts w:cstheme="minorHAnsi"/>
        </w:rPr>
        <w:t>Abrir e manter conta bancária específica e exclusiva em banco oficial para o recebimento e movimentação dos recursos provenientes deste Convênio;</w:t>
      </w:r>
    </w:p>
    <w:p w14:paraId="64955B66" w14:textId="77777777" w:rsidR="00765C45" w:rsidRPr="00B92A5D" w:rsidRDefault="00765C45" w:rsidP="00765C45">
      <w:pPr>
        <w:widowControl/>
        <w:numPr>
          <w:ilvl w:val="0"/>
          <w:numId w:val="21"/>
        </w:numPr>
        <w:tabs>
          <w:tab w:val="clear" w:pos="709"/>
          <w:tab w:val="left" w:pos="0"/>
        </w:tabs>
        <w:spacing w:before="0" w:after="0" w:line="276" w:lineRule="auto"/>
        <w:ind w:left="0" w:firstLine="0"/>
        <w:rPr>
          <w:rFonts w:cstheme="minorHAnsi"/>
        </w:rPr>
      </w:pPr>
      <w:r w:rsidRPr="00B92A5D">
        <w:rPr>
          <w:rFonts w:cstheme="minorHAnsi"/>
        </w:rPr>
        <w:t>Aplicar os recursos financeiros recebidos da CONCEDENTE no objeto deste Termo;</w:t>
      </w:r>
    </w:p>
    <w:p w14:paraId="50E04DEB" w14:textId="77777777" w:rsidR="00765C45" w:rsidRPr="00B92A5D" w:rsidRDefault="00765C45" w:rsidP="00765C45">
      <w:pPr>
        <w:widowControl/>
        <w:numPr>
          <w:ilvl w:val="0"/>
          <w:numId w:val="21"/>
        </w:numPr>
        <w:tabs>
          <w:tab w:val="clear" w:pos="709"/>
          <w:tab w:val="left" w:pos="0"/>
        </w:tabs>
        <w:spacing w:before="0" w:after="0" w:line="276" w:lineRule="auto"/>
        <w:ind w:left="0" w:firstLine="0"/>
        <w:rPr>
          <w:rFonts w:cstheme="minorHAnsi"/>
        </w:rPr>
      </w:pPr>
      <w:r w:rsidRPr="00B92A5D">
        <w:rPr>
          <w:rFonts w:cstheme="minorHAnsi"/>
        </w:rPr>
        <w:t>Executar, nos termos da legislação pertinente, o necessário para consecução do objeto de que trata este Convênio, observando sempre critérios de qualidade e custo, bem como em estrita observância ao contido no Plano de Trabalho;</w:t>
      </w:r>
    </w:p>
    <w:p w14:paraId="4819FF7F" w14:textId="77777777" w:rsidR="00765C45" w:rsidRPr="00B92A5D" w:rsidRDefault="00765C45" w:rsidP="00765C45">
      <w:pPr>
        <w:widowControl/>
        <w:numPr>
          <w:ilvl w:val="0"/>
          <w:numId w:val="21"/>
        </w:numPr>
        <w:tabs>
          <w:tab w:val="clear" w:pos="709"/>
          <w:tab w:val="left" w:pos="0"/>
        </w:tabs>
        <w:spacing w:before="0" w:after="0" w:line="276" w:lineRule="auto"/>
        <w:ind w:left="0" w:firstLine="0"/>
        <w:rPr>
          <w:rFonts w:cstheme="minorHAnsi"/>
        </w:rPr>
      </w:pPr>
      <w:r w:rsidRPr="00B92A5D">
        <w:rPr>
          <w:rFonts w:cstheme="minorHAnsi"/>
        </w:rPr>
        <w:t>A ICT</w:t>
      </w:r>
      <w:r w:rsidR="004728EC" w:rsidRPr="00B92A5D">
        <w:rPr>
          <w:rFonts w:cstheme="minorHAnsi"/>
        </w:rPr>
        <w:t>/</w:t>
      </w:r>
      <w:r w:rsidRPr="00B92A5D">
        <w:rPr>
          <w:rFonts w:cstheme="minorHAnsi"/>
        </w:rPr>
        <w:t>PR fica obrigada a:</w:t>
      </w:r>
    </w:p>
    <w:p w14:paraId="286B7DC9" w14:textId="77777777" w:rsidR="00765C45" w:rsidRPr="00B92A5D" w:rsidRDefault="00765C45" w:rsidP="00765C45">
      <w:pPr>
        <w:pStyle w:val="Recuodecorpodetexto"/>
        <w:numPr>
          <w:ilvl w:val="0"/>
          <w:numId w:val="28"/>
        </w:numPr>
        <w:tabs>
          <w:tab w:val="clear" w:pos="709"/>
          <w:tab w:val="left" w:pos="426"/>
          <w:tab w:val="left" w:pos="993"/>
        </w:tabs>
        <w:suppressAutoHyphens/>
        <w:spacing w:line="276" w:lineRule="auto"/>
        <w:ind w:left="567" w:firstLine="0"/>
        <w:rPr>
          <w:rFonts w:ascii="Arial Narrow" w:hAnsi="Arial Narrow" w:cstheme="minorHAnsi"/>
          <w:sz w:val="22"/>
          <w:szCs w:val="22"/>
        </w:rPr>
      </w:pPr>
      <w:r w:rsidRPr="00B92A5D">
        <w:rPr>
          <w:rFonts w:ascii="Arial Narrow" w:hAnsi="Arial Narrow" w:cstheme="minorHAnsi"/>
          <w:sz w:val="22"/>
          <w:szCs w:val="22"/>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B92A5D">
        <w:rPr>
          <w:rFonts w:ascii="Arial Narrow" w:hAnsi="Arial Narrow" w:cstheme="minorHAnsi"/>
          <w:sz w:val="22"/>
          <w:szCs w:val="22"/>
        </w:rPr>
        <w:t>verificar-se</w:t>
      </w:r>
      <w:proofErr w:type="gramEnd"/>
      <w:r w:rsidRPr="00B92A5D">
        <w:rPr>
          <w:rFonts w:ascii="Arial Narrow" w:hAnsi="Arial Narrow" w:cstheme="minorHAnsi"/>
          <w:sz w:val="22"/>
          <w:szCs w:val="22"/>
        </w:rPr>
        <w:t xml:space="preserve"> em prazos menores que um mês; e,</w:t>
      </w:r>
    </w:p>
    <w:p w14:paraId="3EC548E8" w14:textId="77777777" w:rsidR="00765C45" w:rsidRPr="00B92A5D" w:rsidRDefault="00765C45" w:rsidP="00765C45">
      <w:pPr>
        <w:pStyle w:val="Recuodecorpodetexto"/>
        <w:numPr>
          <w:ilvl w:val="0"/>
          <w:numId w:val="28"/>
        </w:numPr>
        <w:tabs>
          <w:tab w:val="clear" w:pos="709"/>
          <w:tab w:val="left" w:pos="426"/>
          <w:tab w:val="left" w:pos="993"/>
        </w:tabs>
        <w:suppressAutoHyphens/>
        <w:spacing w:line="276" w:lineRule="auto"/>
        <w:ind w:left="567" w:firstLine="0"/>
        <w:rPr>
          <w:rFonts w:ascii="Arial Narrow" w:hAnsi="Arial Narrow" w:cstheme="minorHAnsi"/>
          <w:sz w:val="22"/>
          <w:szCs w:val="22"/>
        </w:rPr>
      </w:pPr>
      <w:r w:rsidRPr="00B92A5D">
        <w:rPr>
          <w:rFonts w:ascii="Arial Narrow" w:hAnsi="Arial Narrow" w:cstheme="minorHAnsi"/>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18AD1A9" w14:textId="77777777" w:rsidR="00765C45" w:rsidRPr="00B92A5D" w:rsidRDefault="00765C45" w:rsidP="00765C45">
      <w:pPr>
        <w:widowControl/>
        <w:numPr>
          <w:ilvl w:val="0"/>
          <w:numId w:val="21"/>
        </w:numPr>
        <w:tabs>
          <w:tab w:val="clear" w:pos="709"/>
          <w:tab w:val="left" w:pos="0"/>
        </w:tabs>
        <w:spacing w:before="0" w:after="0" w:line="276" w:lineRule="auto"/>
        <w:ind w:left="0" w:firstLine="0"/>
        <w:rPr>
          <w:rFonts w:cstheme="minorHAnsi"/>
        </w:rPr>
      </w:pPr>
      <w:r w:rsidRPr="00B92A5D">
        <w:rPr>
          <w:rFonts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359A1105" w14:textId="77777777" w:rsidR="00765C45" w:rsidRPr="00B92A5D" w:rsidRDefault="00765C45" w:rsidP="00765C45">
      <w:pPr>
        <w:widowControl/>
        <w:numPr>
          <w:ilvl w:val="0"/>
          <w:numId w:val="21"/>
        </w:numPr>
        <w:tabs>
          <w:tab w:val="clear" w:pos="709"/>
          <w:tab w:val="left" w:pos="0"/>
        </w:tabs>
        <w:spacing w:before="0" w:after="0" w:line="276" w:lineRule="auto"/>
        <w:ind w:left="0" w:firstLine="0"/>
        <w:rPr>
          <w:rFonts w:cstheme="minorHAnsi"/>
        </w:rPr>
      </w:pPr>
      <w:r w:rsidRPr="00B92A5D">
        <w:rPr>
          <w:rFonts w:cstheme="minorHAnsi"/>
        </w:rPr>
        <w:t>Restituir o valor recebido atualizado monetariamente, desde a data do recebimento, acrescido de juros legais, na forma aplicável aos débitos para com o Tesouro do Estado, quando:</w:t>
      </w:r>
    </w:p>
    <w:p w14:paraId="728BB15F" w14:textId="77777777" w:rsidR="00765C45" w:rsidRPr="00B92A5D" w:rsidRDefault="00765C45" w:rsidP="00765C45">
      <w:pPr>
        <w:pStyle w:val="Recuodecorpodetexto"/>
        <w:numPr>
          <w:ilvl w:val="1"/>
          <w:numId w:val="23"/>
        </w:numPr>
        <w:tabs>
          <w:tab w:val="clear" w:pos="709"/>
          <w:tab w:val="left" w:pos="851"/>
        </w:tabs>
        <w:suppressAutoHyphens/>
        <w:spacing w:line="276" w:lineRule="auto"/>
        <w:ind w:left="567" w:firstLine="0"/>
        <w:rPr>
          <w:rFonts w:ascii="Arial Narrow" w:hAnsi="Arial Narrow" w:cstheme="minorHAnsi"/>
          <w:b/>
          <w:sz w:val="22"/>
          <w:szCs w:val="22"/>
        </w:rPr>
      </w:pPr>
      <w:r w:rsidRPr="00B92A5D">
        <w:rPr>
          <w:rFonts w:ascii="Arial Narrow" w:hAnsi="Arial Narrow" w:cstheme="minorHAnsi"/>
          <w:sz w:val="22"/>
          <w:szCs w:val="22"/>
        </w:rPr>
        <w:t>Não for executado o objeto deste Convênio;</w:t>
      </w:r>
    </w:p>
    <w:p w14:paraId="7420916E" w14:textId="77777777" w:rsidR="00765C45" w:rsidRPr="00B92A5D" w:rsidRDefault="00765C45" w:rsidP="00765C45">
      <w:pPr>
        <w:pStyle w:val="Recuodecorpodetexto"/>
        <w:numPr>
          <w:ilvl w:val="1"/>
          <w:numId w:val="23"/>
        </w:numPr>
        <w:tabs>
          <w:tab w:val="clear" w:pos="709"/>
          <w:tab w:val="left" w:pos="851"/>
        </w:tabs>
        <w:suppressAutoHyphens/>
        <w:spacing w:line="276" w:lineRule="auto"/>
        <w:ind w:left="567" w:firstLine="0"/>
        <w:rPr>
          <w:rFonts w:ascii="Arial Narrow" w:hAnsi="Arial Narrow" w:cstheme="minorHAnsi"/>
          <w:sz w:val="22"/>
          <w:szCs w:val="22"/>
        </w:rPr>
      </w:pPr>
      <w:r w:rsidRPr="00B92A5D">
        <w:rPr>
          <w:rFonts w:ascii="Arial Narrow" w:hAnsi="Arial Narrow" w:cstheme="minorHAnsi"/>
          <w:sz w:val="22"/>
          <w:szCs w:val="22"/>
        </w:rPr>
        <w:t>Não for apresentada, no prazo estipulado, a respectiva Prestação de Contas parcial ou final; e,</w:t>
      </w:r>
    </w:p>
    <w:p w14:paraId="207815FC" w14:textId="77777777" w:rsidR="00765C45" w:rsidRPr="00B92A5D" w:rsidRDefault="00765C45" w:rsidP="00765C45">
      <w:pPr>
        <w:pStyle w:val="Recuodecorpodetexto"/>
        <w:numPr>
          <w:ilvl w:val="1"/>
          <w:numId w:val="23"/>
        </w:numPr>
        <w:tabs>
          <w:tab w:val="clear" w:pos="709"/>
          <w:tab w:val="left" w:pos="851"/>
        </w:tabs>
        <w:suppressAutoHyphens/>
        <w:spacing w:line="276" w:lineRule="auto"/>
        <w:ind w:left="567" w:firstLine="0"/>
        <w:rPr>
          <w:rFonts w:ascii="Arial Narrow" w:hAnsi="Arial Narrow" w:cstheme="minorHAnsi"/>
          <w:sz w:val="22"/>
          <w:szCs w:val="22"/>
        </w:rPr>
      </w:pPr>
      <w:r w:rsidRPr="00B92A5D">
        <w:rPr>
          <w:rFonts w:ascii="Arial Narrow" w:hAnsi="Arial Narrow" w:cstheme="minorHAnsi"/>
          <w:sz w:val="22"/>
          <w:szCs w:val="22"/>
        </w:rPr>
        <w:lastRenderedPageBreak/>
        <w:t>Os recursos forem utilizados em finalidade diversa do estabelecido neste Convênio.</w:t>
      </w:r>
    </w:p>
    <w:p w14:paraId="39F0231D" w14:textId="77777777" w:rsidR="00765C45" w:rsidRPr="00B92A5D" w:rsidRDefault="00765C45" w:rsidP="00765C45">
      <w:pPr>
        <w:widowControl/>
        <w:numPr>
          <w:ilvl w:val="0"/>
          <w:numId w:val="21"/>
        </w:numPr>
        <w:tabs>
          <w:tab w:val="clear" w:pos="709"/>
          <w:tab w:val="left" w:pos="0"/>
        </w:tabs>
        <w:spacing w:before="0" w:after="0" w:line="276" w:lineRule="auto"/>
        <w:ind w:left="0" w:firstLine="0"/>
        <w:rPr>
          <w:rFonts w:cstheme="minorHAnsi"/>
        </w:rPr>
      </w:pPr>
      <w:r w:rsidRPr="00B92A5D">
        <w:rPr>
          <w:rFonts w:cstheme="minorHAnsi"/>
        </w:rPr>
        <w:t xml:space="preserve">Apresentar quando </w:t>
      </w:r>
      <w:proofErr w:type="spellStart"/>
      <w:r w:rsidRPr="00B92A5D">
        <w:rPr>
          <w:rFonts w:cstheme="minorHAnsi"/>
        </w:rPr>
        <w:t>na</w:t>
      </w:r>
      <w:proofErr w:type="spellEnd"/>
      <w:r w:rsidRPr="00B92A5D">
        <w:rPr>
          <w:rFonts w:cstheme="minorHAnsi"/>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C7FDCB6" w14:textId="77777777" w:rsidR="00765C45" w:rsidRPr="00B92A5D" w:rsidRDefault="00765C45" w:rsidP="00765C45">
      <w:pPr>
        <w:widowControl/>
        <w:numPr>
          <w:ilvl w:val="0"/>
          <w:numId w:val="21"/>
        </w:numPr>
        <w:tabs>
          <w:tab w:val="clear" w:pos="709"/>
          <w:tab w:val="left" w:pos="0"/>
        </w:tabs>
        <w:spacing w:before="0" w:after="0" w:line="276" w:lineRule="auto"/>
        <w:ind w:left="0" w:firstLine="0"/>
        <w:rPr>
          <w:rFonts w:cstheme="minorHAnsi"/>
        </w:rPr>
      </w:pPr>
      <w:r w:rsidRPr="00B92A5D">
        <w:rPr>
          <w:rFonts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0430F67" w14:textId="77777777" w:rsidR="00765C45" w:rsidRPr="00B92A5D"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B92A5D">
        <w:rPr>
          <w:rFonts w:ascii="Arial Narrow" w:eastAsia="Calibri" w:hAnsi="Arial Narrow" w:cstheme="minorHAnsi"/>
          <w:sz w:val="22"/>
          <w:szCs w:val="22"/>
        </w:rPr>
        <w:t>“</w:t>
      </w:r>
      <w:r w:rsidRPr="00B92A5D">
        <w:rPr>
          <w:rFonts w:ascii="Arial Narrow" w:hAnsi="Arial Narrow" w:cstheme="minorHAnsi"/>
          <w:sz w:val="22"/>
          <w:szCs w:val="22"/>
        </w:rPr>
        <w:t>prática corrupta”: oferecer, dar, receber ou solicitar, direta ou indiretamente, qualquer vantagem com o objetivo de influenciar a ação de servidor público no processo de licitação ou na execução de contrato;</w:t>
      </w:r>
    </w:p>
    <w:p w14:paraId="07B2C1BB" w14:textId="77777777" w:rsidR="00765C45" w:rsidRPr="00B92A5D"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B92A5D">
        <w:rPr>
          <w:rFonts w:ascii="Arial Narrow" w:eastAsia="Calibri" w:hAnsi="Arial Narrow" w:cstheme="minorHAnsi"/>
          <w:sz w:val="22"/>
          <w:szCs w:val="22"/>
        </w:rPr>
        <w:t>“</w:t>
      </w:r>
      <w:r w:rsidRPr="00B92A5D">
        <w:rPr>
          <w:rFonts w:ascii="Arial Narrow" w:hAnsi="Arial Narrow" w:cstheme="minorHAnsi"/>
          <w:sz w:val="22"/>
          <w:szCs w:val="22"/>
        </w:rPr>
        <w:t xml:space="preserve">prática fraudulenta”: a falsificação ou omissão dos fatos, com o objetivo de influenciar </w:t>
      </w:r>
      <w:proofErr w:type="spellStart"/>
      <w:r w:rsidRPr="00B92A5D">
        <w:rPr>
          <w:rFonts w:ascii="Arial Narrow" w:hAnsi="Arial Narrow" w:cstheme="minorHAnsi"/>
          <w:sz w:val="22"/>
          <w:szCs w:val="22"/>
        </w:rPr>
        <w:t>oprocesso</w:t>
      </w:r>
      <w:proofErr w:type="spellEnd"/>
      <w:r w:rsidRPr="00B92A5D">
        <w:rPr>
          <w:rFonts w:ascii="Arial Narrow" w:hAnsi="Arial Narrow" w:cstheme="minorHAnsi"/>
          <w:sz w:val="22"/>
          <w:szCs w:val="22"/>
        </w:rPr>
        <w:t xml:space="preserve"> de licitação ou de execução de contrato;</w:t>
      </w:r>
    </w:p>
    <w:p w14:paraId="6FBED834" w14:textId="77777777" w:rsidR="00765C45" w:rsidRPr="00B92A5D"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B92A5D">
        <w:rPr>
          <w:rFonts w:ascii="Arial Narrow" w:eastAsia="Calibri" w:hAnsi="Arial Narrow" w:cstheme="minorHAnsi"/>
          <w:sz w:val="22"/>
          <w:szCs w:val="22"/>
        </w:rPr>
        <w:t>“</w:t>
      </w:r>
      <w:r w:rsidRPr="00B92A5D">
        <w:rPr>
          <w:rFonts w:ascii="Arial Narrow" w:hAnsi="Arial Narrow"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077948B7" w14:textId="77777777" w:rsidR="00765C45" w:rsidRPr="00B92A5D"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B92A5D">
        <w:rPr>
          <w:rFonts w:ascii="Arial Narrow" w:eastAsia="Calibri" w:hAnsi="Arial Narrow" w:cstheme="minorHAnsi"/>
          <w:sz w:val="22"/>
          <w:szCs w:val="22"/>
        </w:rPr>
        <w:t>“</w:t>
      </w:r>
      <w:r w:rsidRPr="00B92A5D">
        <w:rPr>
          <w:rFonts w:ascii="Arial Narrow" w:hAnsi="Arial Narrow" w:cstheme="minorHAnsi"/>
          <w:sz w:val="22"/>
          <w:szCs w:val="22"/>
        </w:rPr>
        <w:t>prática coercitiva”: causar dano ou ameaçar causar dano, direta ou indiretamente, às pessoas ou sua propriedade, visando influenciar sua participação em um processo licitatório ou afetar a execução do contrato;</w:t>
      </w:r>
    </w:p>
    <w:p w14:paraId="52E757D7" w14:textId="77777777" w:rsidR="00765C45" w:rsidRPr="00B92A5D"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B92A5D">
        <w:rPr>
          <w:rFonts w:ascii="Arial Narrow" w:eastAsia="Calibri" w:hAnsi="Arial Narrow" w:cstheme="minorHAnsi"/>
          <w:sz w:val="22"/>
          <w:szCs w:val="22"/>
        </w:rPr>
        <w:t>“</w:t>
      </w:r>
      <w:r w:rsidRPr="00B92A5D">
        <w:rPr>
          <w:rFonts w:ascii="Arial Narrow" w:hAnsi="Arial Narrow" w:cstheme="minorHAnsi"/>
          <w:sz w:val="22"/>
          <w:szCs w:val="22"/>
        </w:rPr>
        <w:t xml:space="preserve">prática obstrutiva”: </w:t>
      </w:r>
      <w:r w:rsidRPr="00B92A5D">
        <w:rPr>
          <w:rFonts w:ascii="Arial Narrow" w:hAnsi="Arial Narrow" w:cstheme="minorHAnsi"/>
          <w:i/>
          <w:iCs/>
          <w:sz w:val="22"/>
          <w:szCs w:val="22"/>
        </w:rPr>
        <w:t>(i)</w:t>
      </w:r>
      <w:r w:rsidRPr="00B92A5D">
        <w:rPr>
          <w:rFonts w:ascii="Arial Narrow" w:hAnsi="Arial Narrow"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B92A5D">
        <w:rPr>
          <w:rFonts w:ascii="Arial Narrow" w:hAnsi="Arial Narrow" w:cstheme="minorHAnsi"/>
          <w:i/>
          <w:iCs/>
          <w:sz w:val="22"/>
          <w:szCs w:val="22"/>
        </w:rPr>
        <w:t>(</w:t>
      </w:r>
      <w:proofErr w:type="spellStart"/>
      <w:r w:rsidRPr="00B92A5D">
        <w:rPr>
          <w:rFonts w:ascii="Arial Narrow" w:hAnsi="Arial Narrow" w:cstheme="minorHAnsi"/>
          <w:i/>
          <w:iCs/>
          <w:sz w:val="22"/>
          <w:szCs w:val="22"/>
        </w:rPr>
        <w:t>ii</w:t>
      </w:r>
      <w:proofErr w:type="spellEnd"/>
      <w:r w:rsidRPr="00B92A5D">
        <w:rPr>
          <w:rFonts w:ascii="Arial Narrow" w:hAnsi="Arial Narrow" w:cstheme="minorHAnsi"/>
          <w:i/>
          <w:iCs/>
          <w:sz w:val="22"/>
          <w:szCs w:val="22"/>
        </w:rPr>
        <w:t>)</w:t>
      </w:r>
      <w:r w:rsidRPr="00B92A5D">
        <w:rPr>
          <w:rFonts w:ascii="Arial Narrow" w:hAnsi="Arial Narrow" w:cstheme="minorHAnsi"/>
          <w:sz w:val="22"/>
          <w:szCs w:val="22"/>
        </w:rPr>
        <w:t xml:space="preserve"> atos cuja intenção seja impedir materialmente o exercício do direito de o organismo financeiro multilateral promover inspeção;</w:t>
      </w:r>
    </w:p>
    <w:p w14:paraId="1021B843" w14:textId="77777777" w:rsidR="00765C45" w:rsidRPr="00B92A5D"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b/>
          <w:sz w:val="22"/>
          <w:szCs w:val="22"/>
        </w:rPr>
      </w:pPr>
      <w:r w:rsidRPr="00B92A5D">
        <w:rPr>
          <w:rFonts w:ascii="Arial Narrow" w:hAnsi="Arial Narrow" w:cstheme="minorHAnsi"/>
          <w:sz w:val="22"/>
          <w:szCs w:val="22"/>
        </w:rPr>
        <w:t>Fazer constar das notas fiscais o número do convênio seguido da sigla da Concedente dos recursos financeiros;</w:t>
      </w:r>
    </w:p>
    <w:p w14:paraId="78A69E0E" w14:textId="77777777" w:rsidR="00765C45" w:rsidRPr="00B92A5D"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B92A5D">
        <w:rPr>
          <w:rFonts w:ascii="Arial Narrow" w:hAnsi="Arial Narrow" w:cstheme="minorHAnsi"/>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2B0A7660" w14:textId="77777777" w:rsidR="00765C45" w:rsidRPr="00B92A5D" w:rsidRDefault="00765C45" w:rsidP="00765C45">
      <w:pPr>
        <w:pStyle w:val="Recuodecorpodetexto"/>
        <w:numPr>
          <w:ilvl w:val="0"/>
          <w:numId w:val="20"/>
        </w:numPr>
        <w:tabs>
          <w:tab w:val="clear" w:pos="709"/>
          <w:tab w:val="clear" w:pos="2008"/>
        </w:tabs>
        <w:suppressAutoHyphens/>
        <w:spacing w:line="276" w:lineRule="auto"/>
        <w:ind w:left="0" w:firstLine="0"/>
        <w:rPr>
          <w:rFonts w:ascii="Arial Narrow" w:hAnsi="Arial Narrow" w:cstheme="minorHAnsi"/>
          <w:b/>
          <w:sz w:val="22"/>
          <w:szCs w:val="22"/>
        </w:rPr>
      </w:pPr>
      <w:r w:rsidRPr="00B92A5D">
        <w:rPr>
          <w:rFonts w:ascii="Arial Narrow" w:hAnsi="Arial Narrow" w:cstheme="minorHAnsi"/>
          <w:sz w:val="22"/>
          <w:szCs w:val="22"/>
        </w:rPr>
        <w:t>No caso de subcontratação ou de contratação de terceiros, a ICT</w:t>
      </w:r>
      <w:r w:rsidR="004728EC" w:rsidRPr="00B92A5D">
        <w:rPr>
          <w:rFonts w:ascii="Arial Narrow" w:hAnsi="Arial Narrow" w:cstheme="minorHAnsi"/>
          <w:sz w:val="22"/>
          <w:szCs w:val="22"/>
        </w:rPr>
        <w:t>/</w:t>
      </w:r>
      <w:r w:rsidRPr="00B92A5D">
        <w:rPr>
          <w:rFonts w:ascii="Arial Narrow" w:hAnsi="Arial Narrow" w:cstheme="minorHAnsi"/>
          <w:sz w:val="22"/>
          <w:szCs w:val="22"/>
        </w:rPr>
        <w:t xml:space="preserve">PR compromete-se a exigir a apresentação mensal de certidões de regularidade fiscal dos respectivos prestadores de serviço, devendo apresentá-las à </w:t>
      </w:r>
      <w:r w:rsidRPr="00B92A5D">
        <w:rPr>
          <w:rFonts w:ascii="Arial Narrow" w:hAnsi="Arial Narrow" w:cstheme="minorHAnsi"/>
          <w:bCs/>
          <w:sz w:val="22"/>
          <w:szCs w:val="22"/>
        </w:rPr>
        <w:t xml:space="preserve">CONCEDENTE </w:t>
      </w:r>
      <w:r w:rsidRPr="00B92A5D">
        <w:rPr>
          <w:rFonts w:ascii="Arial Narrow" w:hAnsi="Arial Narrow" w:cstheme="minorHAnsi"/>
          <w:sz w:val="22"/>
          <w:szCs w:val="22"/>
        </w:rPr>
        <w:t xml:space="preserve">sempre que instada a tanto. </w:t>
      </w:r>
    </w:p>
    <w:p w14:paraId="4B6BFAF2" w14:textId="77777777" w:rsidR="00765C45" w:rsidRPr="00B92A5D" w:rsidRDefault="00765C45" w:rsidP="00765C45">
      <w:pPr>
        <w:pStyle w:val="Recuodecorpodetexto"/>
        <w:spacing w:line="276" w:lineRule="auto"/>
        <w:rPr>
          <w:rFonts w:ascii="Arial Narrow" w:hAnsi="Arial Narrow" w:cstheme="minorHAnsi"/>
          <w:bCs/>
          <w:sz w:val="22"/>
          <w:szCs w:val="22"/>
        </w:rPr>
      </w:pPr>
    </w:p>
    <w:p w14:paraId="0886E6FD"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SEXTA - RECURSOS FINANCEIROS</w:t>
      </w:r>
    </w:p>
    <w:p w14:paraId="3A583FEB" w14:textId="77777777" w:rsidR="00765C45" w:rsidRPr="00B92A5D" w:rsidRDefault="00765C45" w:rsidP="00765C45">
      <w:pPr>
        <w:pStyle w:val="Corpodetexto31"/>
        <w:spacing w:line="276" w:lineRule="auto"/>
        <w:rPr>
          <w:rFonts w:cstheme="minorHAnsi"/>
          <w:sz w:val="22"/>
          <w:szCs w:val="22"/>
        </w:rPr>
      </w:pPr>
      <w:r w:rsidRPr="00B92A5D">
        <w:rPr>
          <w:rFonts w:cstheme="minorHAnsi"/>
          <w:sz w:val="22"/>
          <w:szCs w:val="22"/>
        </w:rPr>
        <w:t xml:space="preserve">Para execução deste Convênio, serão destinados recursos financeiros, no valor total de R$ </w:t>
      </w:r>
      <w:r w:rsidRPr="00B92A5D">
        <w:rPr>
          <w:rFonts w:cstheme="minorHAnsi"/>
          <w:sz w:val="22"/>
          <w:szCs w:val="22"/>
          <w:highlight w:val="yellow"/>
        </w:rPr>
        <w:t>XXXXXX</w:t>
      </w:r>
      <w:r w:rsidRPr="00B92A5D">
        <w:rPr>
          <w:rFonts w:cstheme="minorHAnsi"/>
          <w:sz w:val="22"/>
          <w:szCs w:val="22"/>
        </w:rPr>
        <w:t xml:space="preserve"> (</w:t>
      </w:r>
      <w:r w:rsidRPr="00B92A5D">
        <w:rPr>
          <w:rFonts w:cstheme="minorHAnsi"/>
          <w:sz w:val="22"/>
          <w:szCs w:val="22"/>
          <w:highlight w:val="yellow"/>
        </w:rPr>
        <w:t>XXXXXX</w:t>
      </w:r>
      <w:r w:rsidRPr="00B92A5D">
        <w:rPr>
          <w:rFonts w:cstheme="minorHAnsi"/>
          <w:sz w:val="22"/>
          <w:szCs w:val="22"/>
        </w:rPr>
        <w:t xml:space="preserve">) que serão repassados em </w:t>
      </w:r>
      <w:r w:rsidRPr="00B92A5D">
        <w:rPr>
          <w:rFonts w:cstheme="minorHAnsi"/>
          <w:sz w:val="22"/>
          <w:szCs w:val="22"/>
          <w:highlight w:val="yellow"/>
        </w:rPr>
        <w:t>parcela (única ou XXXXXX parcelas)</w:t>
      </w:r>
      <w:r w:rsidRPr="00B92A5D">
        <w:rPr>
          <w:rFonts w:cstheme="minorHAnsi"/>
          <w:sz w:val="22"/>
          <w:szCs w:val="22"/>
        </w:rPr>
        <w:t xml:space="preserve">, conforme o cronograma físico-financeiro constante do Plano de Trabalho. As despesas deste Convênio estão devidamente reguladas pela fonte de recursos do Fundo Paraná, instituído pela Lei </w:t>
      </w:r>
      <w:r w:rsidR="004728EC" w:rsidRPr="00B92A5D">
        <w:rPr>
          <w:rFonts w:cstheme="minorHAnsi"/>
          <w:sz w:val="22"/>
          <w:szCs w:val="22"/>
        </w:rPr>
        <w:t>nº</w:t>
      </w:r>
      <w:r w:rsidRPr="00B92A5D">
        <w:rPr>
          <w:rFonts w:cstheme="minorHAnsi"/>
          <w:sz w:val="22"/>
          <w:szCs w:val="22"/>
        </w:rPr>
        <w:t>. 12.020/1998.</w:t>
      </w:r>
    </w:p>
    <w:p w14:paraId="6698E333" w14:textId="77777777" w:rsidR="00765C45" w:rsidRPr="00B92A5D" w:rsidRDefault="00765C45" w:rsidP="00765C45">
      <w:pPr>
        <w:pStyle w:val="Ttulo4"/>
        <w:tabs>
          <w:tab w:val="left" w:pos="1530"/>
        </w:tabs>
        <w:rPr>
          <w:rFonts w:ascii="Arial Narrow" w:hAnsi="Arial Narrow" w:cstheme="minorHAnsi"/>
          <w:sz w:val="22"/>
          <w:szCs w:val="22"/>
        </w:rPr>
      </w:pPr>
    </w:p>
    <w:p w14:paraId="12510AA6"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SÉTIMA - DA LIBERAÇÃO DOS RECURSOS</w:t>
      </w:r>
    </w:p>
    <w:p w14:paraId="4A124417" w14:textId="77777777" w:rsidR="00765C45" w:rsidRPr="00B92A5D" w:rsidRDefault="00765C45" w:rsidP="00765C45">
      <w:pPr>
        <w:pStyle w:val="Recuodecorpodetexto"/>
        <w:spacing w:line="276" w:lineRule="auto"/>
        <w:rPr>
          <w:rFonts w:ascii="Arial Narrow" w:hAnsi="Arial Narrow" w:cstheme="minorHAnsi"/>
          <w:sz w:val="22"/>
          <w:szCs w:val="22"/>
        </w:rPr>
      </w:pPr>
      <w:r w:rsidRPr="00B92A5D">
        <w:rPr>
          <w:rFonts w:ascii="Arial Narrow" w:hAnsi="Arial Narrow" w:cstheme="minorHAnsi"/>
          <w:bCs/>
          <w:sz w:val="22"/>
          <w:szCs w:val="22"/>
        </w:rPr>
        <w:t>A CONCEDENTE transferirá os recursos previstos na Cláusula Sexta em favor da ICT</w:t>
      </w:r>
      <w:r w:rsidR="004728EC" w:rsidRPr="00B92A5D">
        <w:rPr>
          <w:rFonts w:ascii="Arial Narrow" w:hAnsi="Arial Narrow" w:cstheme="minorHAnsi"/>
          <w:bCs/>
          <w:sz w:val="22"/>
          <w:szCs w:val="22"/>
        </w:rPr>
        <w:t>/</w:t>
      </w:r>
      <w:r w:rsidRPr="00B92A5D">
        <w:rPr>
          <w:rFonts w:ascii="Arial Narrow" w:hAnsi="Arial Narrow" w:cstheme="minorHAnsi"/>
          <w:bCs/>
          <w:sz w:val="22"/>
          <w:szCs w:val="22"/>
        </w:rPr>
        <w:t>PR em conta específica, aberta em Banco Oficial, vinculada ao presente instrumento, onde serão movimentados na forma da legislação específica.</w:t>
      </w:r>
    </w:p>
    <w:p w14:paraId="39CB12A1" w14:textId="77777777" w:rsidR="00765C45" w:rsidRPr="00B92A5D" w:rsidRDefault="00765C45" w:rsidP="00765C45">
      <w:pPr>
        <w:pStyle w:val="Recuodecorpodetexto"/>
        <w:spacing w:line="276" w:lineRule="auto"/>
        <w:rPr>
          <w:rFonts w:ascii="Arial Narrow" w:hAnsi="Arial Narrow" w:cstheme="minorHAnsi"/>
          <w:b/>
          <w:bCs/>
          <w:sz w:val="22"/>
          <w:szCs w:val="22"/>
        </w:rPr>
      </w:pPr>
    </w:p>
    <w:p w14:paraId="3E967006" w14:textId="77777777" w:rsidR="00765C45" w:rsidRPr="00B92A5D" w:rsidRDefault="00765C45" w:rsidP="00765C45">
      <w:pPr>
        <w:pStyle w:val="Recuodecorpodetexto"/>
        <w:spacing w:line="276" w:lineRule="auto"/>
        <w:rPr>
          <w:rFonts w:ascii="Arial Narrow" w:hAnsi="Arial Narrow" w:cstheme="minorHAnsi"/>
          <w:b/>
          <w:sz w:val="22"/>
          <w:szCs w:val="22"/>
        </w:rPr>
      </w:pPr>
      <w:r w:rsidRPr="00B92A5D">
        <w:rPr>
          <w:rFonts w:ascii="Arial Narrow" w:hAnsi="Arial Narrow" w:cstheme="minorHAnsi"/>
          <w:bCs/>
          <w:caps/>
          <w:sz w:val="22"/>
          <w:szCs w:val="22"/>
        </w:rPr>
        <w:t>Parágrafo PRIMEIRO</w:t>
      </w:r>
      <w:r w:rsidR="0057002C" w:rsidRPr="00B92A5D">
        <w:rPr>
          <w:rFonts w:ascii="Arial Narrow" w:hAnsi="Arial Narrow" w:cstheme="minorHAnsi"/>
          <w:bCs/>
          <w:caps/>
          <w:sz w:val="22"/>
          <w:szCs w:val="22"/>
        </w:rPr>
        <w:t>:</w:t>
      </w:r>
      <w:r w:rsidRPr="00B92A5D">
        <w:rPr>
          <w:rFonts w:ascii="Arial Narrow" w:hAnsi="Arial Narrow" w:cstheme="minorHAnsi"/>
          <w:sz w:val="22"/>
          <w:szCs w:val="22"/>
        </w:rPr>
        <w:t xml:space="preserve"> A liberação da primeira parcela ocorrerá em até 30 dias a partir da data de assinatura do presente instrumento, mediante a apresentação das certidões de regularidade da ICT</w:t>
      </w:r>
      <w:r w:rsidR="004728EC" w:rsidRPr="00B92A5D">
        <w:rPr>
          <w:rFonts w:ascii="Arial Narrow" w:hAnsi="Arial Narrow" w:cstheme="minorHAnsi"/>
          <w:sz w:val="22"/>
          <w:szCs w:val="22"/>
        </w:rPr>
        <w:t>/</w:t>
      </w:r>
      <w:r w:rsidRPr="00B92A5D">
        <w:rPr>
          <w:rFonts w:ascii="Arial Narrow" w:hAnsi="Arial Narrow" w:cstheme="minorHAnsi"/>
          <w:sz w:val="22"/>
          <w:szCs w:val="22"/>
        </w:rPr>
        <w: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2C545F3C" w14:textId="77777777" w:rsidR="00765C45" w:rsidRPr="00B92A5D" w:rsidRDefault="00765C45" w:rsidP="00765C45">
      <w:pPr>
        <w:pStyle w:val="Recuodecorpodetexto"/>
        <w:spacing w:line="276" w:lineRule="auto"/>
        <w:rPr>
          <w:rFonts w:ascii="Arial Narrow" w:hAnsi="Arial Narrow" w:cstheme="minorHAnsi"/>
          <w:b/>
          <w:sz w:val="22"/>
          <w:szCs w:val="22"/>
        </w:rPr>
      </w:pPr>
    </w:p>
    <w:p w14:paraId="3BD65E75" w14:textId="77777777" w:rsidR="00765C45" w:rsidRPr="00B92A5D" w:rsidRDefault="00765C45" w:rsidP="00765C45">
      <w:pPr>
        <w:pStyle w:val="Recuodecorpodetexto"/>
        <w:spacing w:line="276" w:lineRule="auto"/>
        <w:rPr>
          <w:rFonts w:ascii="Arial Narrow" w:hAnsi="Arial Narrow" w:cstheme="minorHAnsi"/>
          <w:b/>
          <w:sz w:val="22"/>
          <w:szCs w:val="22"/>
        </w:rPr>
      </w:pPr>
      <w:r w:rsidRPr="00B92A5D">
        <w:rPr>
          <w:rFonts w:ascii="Arial Narrow" w:hAnsi="Arial Narrow" w:cstheme="minorHAnsi"/>
          <w:bCs/>
          <w:sz w:val="22"/>
          <w:szCs w:val="22"/>
        </w:rPr>
        <w:t>PARÁGRAFO SEGUNDO</w:t>
      </w:r>
      <w:r w:rsidR="0057002C" w:rsidRPr="00B92A5D">
        <w:rPr>
          <w:rFonts w:ascii="Arial Narrow" w:hAnsi="Arial Narrow" w:cstheme="minorHAnsi"/>
          <w:bCs/>
          <w:sz w:val="22"/>
          <w:szCs w:val="22"/>
        </w:rPr>
        <w:t xml:space="preserve">: </w:t>
      </w:r>
      <w:r w:rsidRPr="00B92A5D">
        <w:rPr>
          <w:rFonts w:ascii="Arial Narrow" w:hAnsi="Arial Narrow" w:cstheme="minorHAnsi"/>
          <w:sz w:val="22"/>
          <w:szCs w:val="22"/>
        </w:rPr>
        <w:t>Caso os recursos repassados pela CONCEDENTE sejam insuficientes para consecução do objeto deste Convênio, a complementação poderá ser aportada ao Convênio como contrapartida da ICT</w:t>
      </w:r>
      <w:r w:rsidR="004728EC" w:rsidRPr="00B92A5D">
        <w:rPr>
          <w:rFonts w:ascii="Arial Narrow" w:hAnsi="Arial Narrow" w:cstheme="minorHAnsi"/>
          <w:sz w:val="22"/>
          <w:szCs w:val="22"/>
        </w:rPr>
        <w:t>/</w:t>
      </w:r>
      <w:r w:rsidRPr="00B92A5D">
        <w:rPr>
          <w:rFonts w:ascii="Arial Narrow" w:hAnsi="Arial Narrow" w:cstheme="minorHAnsi"/>
          <w:sz w:val="22"/>
          <w:szCs w:val="22"/>
        </w:rPr>
        <w:t xml:space="preserve">PR, devendo ser </w:t>
      </w:r>
      <w:r w:rsidRPr="00B92A5D">
        <w:rPr>
          <w:rFonts w:ascii="Arial Narrow" w:hAnsi="Arial Narrow" w:cstheme="minorHAnsi"/>
          <w:sz w:val="22"/>
          <w:szCs w:val="22"/>
        </w:rPr>
        <w:lastRenderedPageBreak/>
        <w:t>os respectivos valores depositados e utilizados na mesma conta do Convênio após autorização de ajuste do valor do convênio emanada pela CONCEDENTE.</w:t>
      </w:r>
    </w:p>
    <w:p w14:paraId="29F28A4B" w14:textId="77777777" w:rsidR="00765C45" w:rsidRPr="00B92A5D" w:rsidRDefault="00765C45" w:rsidP="00765C45">
      <w:pPr>
        <w:pStyle w:val="Recuodecorpodetexto"/>
        <w:spacing w:line="276" w:lineRule="auto"/>
        <w:rPr>
          <w:rFonts w:ascii="Arial Narrow" w:hAnsi="Arial Narrow" w:cstheme="minorHAnsi"/>
          <w:b/>
          <w:sz w:val="22"/>
          <w:szCs w:val="22"/>
        </w:rPr>
      </w:pPr>
    </w:p>
    <w:p w14:paraId="58B02647" w14:textId="77777777" w:rsidR="00765C45" w:rsidRPr="00B92A5D" w:rsidRDefault="00765C45" w:rsidP="00765C45">
      <w:pPr>
        <w:pStyle w:val="Recuodecorpodetexto"/>
        <w:spacing w:line="276" w:lineRule="auto"/>
        <w:rPr>
          <w:rFonts w:ascii="Arial Narrow" w:hAnsi="Arial Narrow" w:cstheme="minorHAnsi"/>
          <w:sz w:val="22"/>
          <w:szCs w:val="22"/>
        </w:rPr>
      </w:pPr>
      <w:r w:rsidRPr="00B92A5D">
        <w:rPr>
          <w:rFonts w:ascii="Arial Narrow" w:hAnsi="Arial Narrow" w:cstheme="minorHAnsi"/>
          <w:bCs/>
          <w:sz w:val="22"/>
          <w:szCs w:val="22"/>
        </w:rPr>
        <w:t>PARÁGRAFO TERCEIRO</w:t>
      </w:r>
      <w:r w:rsidR="0057002C" w:rsidRPr="00B92A5D">
        <w:rPr>
          <w:rFonts w:ascii="Arial Narrow" w:hAnsi="Arial Narrow" w:cstheme="minorHAnsi"/>
          <w:bCs/>
          <w:sz w:val="22"/>
          <w:szCs w:val="22"/>
        </w:rPr>
        <w:t>:</w:t>
      </w:r>
      <w:r w:rsidRPr="00B92A5D">
        <w:rPr>
          <w:rFonts w:ascii="Arial Narrow" w:hAnsi="Arial Narrow" w:cstheme="minorHAnsi"/>
          <w:bCs/>
          <w:sz w:val="22"/>
          <w:szCs w:val="22"/>
        </w:rPr>
        <w:t xml:space="preserve">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78B9531F" w14:textId="77777777" w:rsidR="00765C45" w:rsidRPr="00B92A5D" w:rsidRDefault="00765C45" w:rsidP="00765C45">
      <w:pPr>
        <w:pStyle w:val="Recuodecorpodetexto"/>
        <w:spacing w:line="276" w:lineRule="auto"/>
        <w:rPr>
          <w:rFonts w:ascii="Arial Narrow" w:hAnsi="Arial Narrow" w:cstheme="minorHAnsi"/>
          <w:sz w:val="22"/>
          <w:szCs w:val="22"/>
        </w:rPr>
      </w:pPr>
    </w:p>
    <w:p w14:paraId="78B6CA96" w14:textId="77777777" w:rsidR="00765C45" w:rsidRPr="00B92A5D" w:rsidRDefault="00765C45" w:rsidP="00765C45">
      <w:pPr>
        <w:pStyle w:val="Recuodecorpodetexto"/>
        <w:spacing w:line="276" w:lineRule="auto"/>
        <w:rPr>
          <w:rFonts w:ascii="Arial Narrow" w:hAnsi="Arial Narrow" w:cstheme="minorHAnsi"/>
          <w:b/>
          <w:bCs/>
          <w:sz w:val="22"/>
          <w:szCs w:val="22"/>
        </w:rPr>
      </w:pPr>
      <w:r w:rsidRPr="00B92A5D">
        <w:rPr>
          <w:rFonts w:ascii="Arial Narrow" w:hAnsi="Arial Narrow" w:cstheme="minorHAnsi"/>
          <w:bCs/>
          <w:sz w:val="22"/>
          <w:szCs w:val="22"/>
        </w:rPr>
        <w:t>PARÁGRAFO QUARTO</w:t>
      </w:r>
      <w:r w:rsidR="0057002C" w:rsidRPr="00B92A5D">
        <w:rPr>
          <w:rFonts w:ascii="Arial Narrow" w:hAnsi="Arial Narrow" w:cstheme="minorHAnsi"/>
          <w:bCs/>
          <w:sz w:val="22"/>
          <w:szCs w:val="22"/>
        </w:rPr>
        <w:t>:</w:t>
      </w:r>
      <w:r w:rsidRPr="00B92A5D">
        <w:rPr>
          <w:rFonts w:ascii="Arial Narrow" w:hAnsi="Arial Narrow" w:cstheme="minorHAnsi"/>
          <w:bCs/>
          <w:sz w:val="22"/>
          <w:szCs w:val="22"/>
        </w:rPr>
        <w:t xml:space="preserve">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1786E64A" w14:textId="77777777" w:rsidR="00765C45" w:rsidRPr="00B92A5D" w:rsidRDefault="00765C45" w:rsidP="00765C45">
      <w:pPr>
        <w:pStyle w:val="Recuodecorpodetexto"/>
        <w:spacing w:line="276" w:lineRule="auto"/>
        <w:rPr>
          <w:rFonts w:ascii="Arial Narrow" w:hAnsi="Arial Narrow" w:cstheme="minorHAnsi"/>
          <w:b/>
          <w:bCs/>
          <w:sz w:val="22"/>
          <w:szCs w:val="22"/>
        </w:rPr>
      </w:pPr>
    </w:p>
    <w:p w14:paraId="2D3D59DC" w14:textId="77777777" w:rsidR="00765C45" w:rsidRPr="00B92A5D" w:rsidRDefault="00765C45" w:rsidP="00765C45">
      <w:pPr>
        <w:pStyle w:val="Recuodecorpodetexto"/>
        <w:spacing w:line="276" w:lineRule="auto"/>
        <w:rPr>
          <w:rFonts w:ascii="Arial Narrow" w:hAnsi="Arial Narrow" w:cstheme="minorHAnsi"/>
          <w:b/>
          <w:color w:val="548DD4"/>
          <w:sz w:val="22"/>
          <w:szCs w:val="22"/>
        </w:rPr>
      </w:pPr>
      <w:r w:rsidRPr="00B92A5D">
        <w:rPr>
          <w:rFonts w:ascii="Arial Narrow" w:hAnsi="Arial Narrow" w:cstheme="minorHAnsi"/>
          <w:b/>
          <w:color w:val="548DD4"/>
          <w:sz w:val="22"/>
          <w:szCs w:val="22"/>
        </w:rPr>
        <w:t>CLÁUSULA OITAVA - DOS BENS REMANESCENTES</w:t>
      </w:r>
    </w:p>
    <w:p w14:paraId="25AD1082" w14:textId="77777777" w:rsidR="00765C45" w:rsidRPr="00B92A5D" w:rsidRDefault="00765C45" w:rsidP="00765C45">
      <w:pPr>
        <w:pStyle w:val="Recuodecorpodetexto"/>
        <w:spacing w:line="276" w:lineRule="auto"/>
        <w:rPr>
          <w:rFonts w:ascii="Arial Narrow" w:hAnsi="Arial Narrow" w:cstheme="minorHAnsi"/>
          <w:b/>
          <w:bCs/>
          <w:sz w:val="22"/>
          <w:szCs w:val="22"/>
        </w:rPr>
      </w:pPr>
      <w:r w:rsidRPr="00B92A5D">
        <w:rPr>
          <w:rFonts w:ascii="Arial Narrow" w:hAnsi="Arial Narrow" w:cstheme="minorHAnsi"/>
          <w:bCs/>
          <w:sz w:val="22"/>
          <w:szCs w:val="22"/>
        </w:rPr>
        <w:t>Fica assegurado à ICT</w:t>
      </w:r>
      <w:r w:rsidR="004728EC" w:rsidRPr="00B92A5D">
        <w:rPr>
          <w:rFonts w:ascii="Arial Narrow" w:hAnsi="Arial Narrow" w:cstheme="minorHAnsi"/>
          <w:bCs/>
          <w:sz w:val="22"/>
          <w:szCs w:val="22"/>
        </w:rPr>
        <w:t>/</w:t>
      </w:r>
      <w:r w:rsidRPr="00B92A5D">
        <w:rPr>
          <w:rFonts w:ascii="Arial Narrow" w:hAnsi="Arial Narrow" w:cstheme="minorHAnsi"/>
          <w:bCs/>
          <w:sz w:val="22"/>
          <w:szCs w:val="22"/>
        </w:rPr>
        <w: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7B5F1EEB" w14:textId="77777777" w:rsidR="00765C45" w:rsidRPr="00B92A5D" w:rsidRDefault="00765C45" w:rsidP="00765C45">
      <w:pPr>
        <w:pStyle w:val="Recuodecorpodetexto"/>
        <w:spacing w:line="276" w:lineRule="auto"/>
        <w:rPr>
          <w:rFonts w:ascii="Arial Narrow" w:hAnsi="Arial Narrow" w:cstheme="minorHAnsi"/>
          <w:b/>
          <w:bCs/>
          <w:sz w:val="22"/>
          <w:szCs w:val="22"/>
        </w:rPr>
      </w:pPr>
    </w:p>
    <w:p w14:paraId="0B321975" w14:textId="77777777" w:rsidR="00765C45" w:rsidRPr="00B92A5D" w:rsidRDefault="00765C45" w:rsidP="00765C45">
      <w:pPr>
        <w:pStyle w:val="Recuodecorpodetexto"/>
        <w:spacing w:line="276" w:lineRule="auto"/>
        <w:rPr>
          <w:rFonts w:ascii="Arial Narrow" w:hAnsi="Arial Narrow" w:cstheme="minorHAnsi"/>
          <w:b/>
          <w:bCs/>
          <w:sz w:val="22"/>
          <w:szCs w:val="22"/>
        </w:rPr>
      </w:pPr>
      <w:r w:rsidRPr="00B92A5D">
        <w:rPr>
          <w:rFonts w:ascii="Arial Narrow" w:hAnsi="Arial Narrow" w:cstheme="minorHAnsi"/>
          <w:sz w:val="22"/>
          <w:szCs w:val="22"/>
        </w:rPr>
        <w:t>PARÁGRAFO ÚNICO</w:t>
      </w:r>
      <w:r w:rsidR="0057002C" w:rsidRPr="00B92A5D">
        <w:rPr>
          <w:rFonts w:ascii="Arial Narrow" w:hAnsi="Arial Narrow" w:cstheme="minorHAnsi"/>
          <w:sz w:val="22"/>
          <w:szCs w:val="22"/>
        </w:rPr>
        <w:t>:</w:t>
      </w:r>
      <w:r w:rsidRPr="00B92A5D">
        <w:rPr>
          <w:rFonts w:ascii="Arial Narrow" w:hAnsi="Arial Narrow" w:cstheme="minorHAnsi"/>
          <w:bCs/>
          <w:sz w:val="22"/>
          <w:szCs w:val="22"/>
        </w:rPr>
        <w:t xml:space="preserve"> A ICT</w:t>
      </w:r>
      <w:r w:rsidR="004728EC" w:rsidRPr="00B92A5D">
        <w:rPr>
          <w:rFonts w:ascii="Arial Narrow" w:hAnsi="Arial Narrow" w:cstheme="minorHAnsi"/>
          <w:bCs/>
          <w:sz w:val="22"/>
          <w:szCs w:val="22"/>
        </w:rPr>
        <w:t>/</w:t>
      </w:r>
      <w:r w:rsidRPr="00B92A5D">
        <w:rPr>
          <w:rFonts w:ascii="Arial Narrow" w:hAnsi="Arial Narrow" w:cstheme="minorHAnsi"/>
          <w:bCs/>
          <w:sz w:val="22"/>
          <w:szCs w:val="22"/>
        </w:rPr>
        <w:t>PR deverá observar os seguintes procedimentos em relação aos bens remanescentes:</w:t>
      </w:r>
    </w:p>
    <w:p w14:paraId="1C074931" w14:textId="77777777" w:rsidR="00765C45" w:rsidRPr="00B92A5D" w:rsidRDefault="00765C45" w:rsidP="00765C45">
      <w:pPr>
        <w:pStyle w:val="Recuodecorpodetexto"/>
        <w:spacing w:line="276" w:lineRule="auto"/>
        <w:rPr>
          <w:rFonts w:ascii="Arial Narrow" w:hAnsi="Arial Narrow" w:cstheme="minorHAnsi"/>
          <w:b/>
          <w:bCs/>
          <w:sz w:val="22"/>
          <w:szCs w:val="22"/>
        </w:rPr>
      </w:pPr>
    </w:p>
    <w:p w14:paraId="5E8F8C4E" w14:textId="77777777" w:rsidR="00765C45" w:rsidRPr="00B92A5D" w:rsidRDefault="00765C45" w:rsidP="00765C45">
      <w:pPr>
        <w:pStyle w:val="Recuodecorpodetexto"/>
        <w:numPr>
          <w:ilvl w:val="0"/>
          <w:numId w:val="27"/>
        </w:numPr>
        <w:tabs>
          <w:tab w:val="clear" w:pos="709"/>
        </w:tabs>
        <w:suppressAutoHyphens/>
        <w:spacing w:line="276" w:lineRule="auto"/>
        <w:rPr>
          <w:rFonts w:ascii="Arial Narrow" w:hAnsi="Arial Narrow" w:cstheme="minorHAnsi"/>
          <w:b/>
          <w:bCs/>
          <w:sz w:val="22"/>
          <w:szCs w:val="22"/>
        </w:rPr>
      </w:pPr>
      <w:r w:rsidRPr="00B92A5D">
        <w:rPr>
          <w:rFonts w:ascii="Arial Narrow" w:hAnsi="Arial Narrow" w:cstheme="minorHAnsi"/>
          <w:bCs/>
          <w:sz w:val="22"/>
          <w:szCs w:val="22"/>
        </w:rPr>
        <w:t>a ICT</w:t>
      </w:r>
      <w:r w:rsidR="004728EC" w:rsidRPr="00B92A5D">
        <w:rPr>
          <w:rFonts w:ascii="Arial Narrow" w:hAnsi="Arial Narrow" w:cstheme="minorHAnsi"/>
          <w:bCs/>
          <w:sz w:val="22"/>
          <w:szCs w:val="22"/>
        </w:rPr>
        <w:t>/</w:t>
      </w:r>
      <w:r w:rsidRPr="00B92A5D">
        <w:rPr>
          <w:rFonts w:ascii="Arial Narrow" w:hAnsi="Arial Narrow" w:cstheme="minorHAnsi"/>
          <w:bCs/>
          <w:sz w:val="22"/>
          <w:szCs w:val="22"/>
        </w:rPr>
        <w:t xml:space="preserve">PR concederá ao coordenador do projeto a autorização para utilizar e manter os bens sob sua guarda durante o período de execução do projeto, estipulando a obrigação do mesmo de conservá-los e não </w:t>
      </w:r>
      <w:proofErr w:type="gramStart"/>
      <w:r w:rsidRPr="00B92A5D">
        <w:rPr>
          <w:rFonts w:ascii="Arial Narrow" w:hAnsi="Arial Narrow" w:cstheme="minorHAnsi"/>
          <w:bCs/>
          <w:sz w:val="22"/>
          <w:szCs w:val="22"/>
        </w:rPr>
        <w:t>aliená-los</w:t>
      </w:r>
      <w:proofErr w:type="gramEnd"/>
      <w:r w:rsidRPr="00B92A5D">
        <w:rPr>
          <w:rFonts w:ascii="Arial Narrow" w:hAnsi="Arial Narrow" w:cstheme="minorHAnsi"/>
          <w:bCs/>
          <w:sz w:val="22"/>
          <w:szCs w:val="22"/>
        </w:rPr>
        <w:t>;</w:t>
      </w:r>
    </w:p>
    <w:p w14:paraId="44066C52" w14:textId="77777777" w:rsidR="00765C45" w:rsidRPr="00B92A5D" w:rsidRDefault="00765C45" w:rsidP="00765C45">
      <w:pPr>
        <w:pStyle w:val="Recuodecorpodetexto"/>
        <w:numPr>
          <w:ilvl w:val="0"/>
          <w:numId w:val="27"/>
        </w:numPr>
        <w:tabs>
          <w:tab w:val="clear" w:pos="709"/>
        </w:tabs>
        <w:suppressAutoHyphens/>
        <w:spacing w:line="276" w:lineRule="auto"/>
        <w:rPr>
          <w:rFonts w:ascii="Arial Narrow" w:hAnsi="Arial Narrow" w:cstheme="minorHAnsi"/>
          <w:b/>
          <w:bCs/>
          <w:sz w:val="22"/>
          <w:szCs w:val="22"/>
        </w:rPr>
      </w:pPr>
      <w:r w:rsidRPr="00B92A5D">
        <w:rPr>
          <w:rFonts w:ascii="Arial Narrow" w:hAnsi="Arial Narrow" w:cstheme="minorHAnsi"/>
          <w:bCs/>
          <w:sz w:val="22"/>
          <w:szCs w:val="22"/>
        </w:rPr>
        <w:t>o coordenador deverá assumir o compromisso de utilizar os bens para fins científicos e tecnológicos e exclusivamente para a execução do projeto;</w:t>
      </w:r>
    </w:p>
    <w:p w14:paraId="4576536A" w14:textId="77777777" w:rsidR="00765C45" w:rsidRPr="00B92A5D" w:rsidRDefault="00765C45" w:rsidP="00765C45">
      <w:pPr>
        <w:pStyle w:val="Recuodecorpodetexto"/>
        <w:numPr>
          <w:ilvl w:val="0"/>
          <w:numId w:val="27"/>
        </w:numPr>
        <w:tabs>
          <w:tab w:val="clear" w:pos="709"/>
        </w:tabs>
        <w:suppressAutoHyphens/>
        <w:spacing w:line="276" w:lineRule="auto"/>
        <w:rPr>
          <w:rFonts w:ascii="Arial Narrow" w:hAnsi="Arial Narrow" w:cstheme="minorHAnsi"/>
          <w:b/>
          <w:bCs/>
          <w:sz w:val="22"/>
          <w:szCs w:val="22"/>
        </w:rPr>
      </w:pPr>
      <w:r w:rsidRPr="00B92A5D">
        <w:rPr>
          <w:rFonts w:ascii="Arial Narrow" w:hAnsi="Arial Narrow" w:cstheme="minorHAnsi"/>
          <w:bCs/>
          <w:sz w:val="22"/>
          <w:szCs w:val="22"/>
        </w:rPr>
        <w:t>o coordenador deverá comunicar à ICT</w:t>
      </w:r>
      <w:r w:rsidR="004728EC" w:rsidRPr="00B92A5D">
        <w:rPr>
          <w:rFonts w:ascii="Arial Narrow" w:hAnsi="Arial Narrow" w:cstheme="minorHAnsi"/>
          <w:bCs/>
          <w:sz w:val="22"/>
          <w:szCs w:val="22"/>
        </w:rPr>
        <w:t>/</w:t>
      </w:r>
      <w:r w:rsidRPr="00B92A5D">
        <w:rPr>
          <w:rFonts w:ascii="Arial Narrow" w:hAnsi="Arial Narrow" w:cstheme="minorHAnsi"/>
          <w:bCs/>
          <w:sz w:val="22"/>
          <w:szCs w:val="22"/>
        </w:rPr>
        <w:t>PR, imediatamente, qualquer dano que os bens vierem a sofrer;</w:t>
      </w:r>
    </w:p>
    <w:p w14:paraId="676AEA3D" w14:textId="77777777" w:rsidR="00765C45" w:rsidRPr="00B92A5D" w:rsidRDefault="00765C45" w:rsidP="00765C45">
      <w:pPr>
        <w:pStyle w:val="Recuodecorpodetexto"/>
        <w:numPr>
          <w:ilvl w:val="0"/>
          <w:numId w:val="27"/>
        </w:numPr>
        <w:tabs>
          <w:tab w:val="clear" w:pos="709"/>
        </w:tabs>
        <w:suppressAutoHyphens/>
        <w:spacing w:line="276" w:lineRule="auto"/>
        <w:rPr>
          <w:rFonts w:ascii="Arial Narrow" w:hAnsi="Arial Narrow" w:cstheme="minorHAnsi"/>
          <w:b/>
          <w:bCs/>
          <w:sz w:val="22"/>
          <w:szCs w:val="22"/>
        </w:rPr>
      </w:pPr>
      <w:r w:rsidRPr="00B92A5D">
        <w:rPr>
          <w:rFonts w:ascii="Arial Narrow" w:hAnsi="Arial Narrow" w:cstheme="minorHAnsi"/>
          <w:bCs/>
          <w:sz w:val="22"/>
          <w:szCs w:val="22"/>
        </w:rPr>
        <w:t>em caso de furto ou de roubo, o coordenador deverá proceder ao registro da ocorrência perante a autoridade policial competente, informando de imediato à ICT</w:t>
      </w:r>
      <w:r w:rsidR="004728EC" w:rsidRPr="00B92A5D">
        <w:rPr>
          <w:rFonts w:ascii="Arial Narrow" w:hAnsi="Arial Narrow" w:cstheme="minorHAnsi"/>
          <w:bCs/>
          <w:sz w:val="22"/>
          <w:szCs w:val="22"/>
        </w:rPr>
        <w:t>/</w:t>
      </w:r>
      <w:r w:rsidRPr="00B92A5D">
        <w:rPr>
          <w:rFonts w:ascii="Arial Narrow" w:hAnsi="Arial Narrow" w:cstheme="minorHAnsi"/>
          <w:bCs/>
          <w:sz w:val="22"/>
          <w:szCs w:val="22"/>
        </w:rPr>
        <w:t>PR e diligenciando para que se proceda à investigação pertinente;</w:t>
      </w:r>
    </w:p>
    <w:p w14:paraId="0BA9131C" w14:textId="77777777" w:rsidR="00765C45" w:rsidRPr="00B92A5D" w:rsidRDefault="00765C45" w:rsidP="00765C45">
      <w:pPr>
        <w:pStyle w:val="Recuodecorpodetexto"/>
        <w:numPr>
          <w:ilvl w:val="0"/>
          <w:numId w:val="27"/>
        </w:numPr>
        <w:tabs>
          <w:tab w:val="clear" w:pos="709"/>
        </w:tabs>
        <w:suppressAutoHyphens/>
        <w:spacing w:line="276" w:lineRule="auto"/>
        <w:rPr>
          <w:rFonts w:ascii="Arial Narrow" w:hAnsi="Arial Narrow" w:cstheme="minorHAnsi"/>
          <w:b/>
          <w:bCs/>
          <w:sz w:val="22"/>
          <w:szCs w:val="22"/>
        </w:rPr>
      </w:pPr>
      <w:r w:rsidRPr="00B92A5D">
        <w:rPr>
          <w:rFonts w:ascii="Arial Narrow" w:hAnsi="Arial Narrow" w:cstheme="minorHAnsi"/>
          <w:bCs/>
          <w:sz w:val="22"/>
          <w:szCs w:val="22"/>
        </w:rPr>
        <w:t>o coordenador deverá informar à ICT</w:t>
      </w:r>
      <w:r w:rsidR="004728EC" w:rsidRPr="00B92A5D">
        <w:rPr>
          <w:rFonts w:ascii="Arial Narrow" w:hAnsi="Arial Narrow" w:cstheme="minorHAnsi"/>
          <w:bCs/>
          <w:sz w:val="22"/>
          <w:szCs w:val="22"/>
        </w:rPr>
        <w:t>/</w:t>
      </w:r>
      <w:r w:rsidRPr="00B92A5D">
        <w:rPr>
          <w:rFonts w:ascii="Arial Narrow" w:hAnsi="Arial Narrow" w:cstheme="minorHAnsi"/>
          <w:bCs/>
          <w:sz w:val="22"/>
          <w:szCs w:val="22"/>
        </w:rPr>
        <w:t>PR a devolução dos bens, em razão da conclusão do projeto ou da sua não utilização;</w:t>
      </w:r>
    </w:p>
    <w:p w14:paraId="704ED0B1" w14:textId="77777777" w:rsidR="00765C45" w:rsidRPr="00B92A5D" w:rsidRDefault="00765C45" w:rsidP="00765C45">
      <w:pPr>
        <w:pStyle w:val="Recuodecorpodetexto"/>
        <w:numPr>
          <w:ilvl w:val="0"/>
          <w:numId w:val="27"/>
        </w:numPr>
        <w:tabs>
          <w:tab w:val="clear" w:pos="709"/>
        </w:tabs>
        <w:suppressAutoHyphens/>
        <w:spacing w:line="276" w:lineRule="auto"/>
        <w:rPr>
          <w:rFonts w:ascii="Arial Narrow" w:hAnsi="Arial Narrow" w:cstheme="minorHAnsi"/>
          <w:b/>
          <w:bCs/>
          <w:sz w:val="22"/>
          <w:szCs w:val="22"/>
        </w:rPr>
      </w:pPr>
      <w:r w:rsidRPr="00B92A5D">
        <w:rPr>
          <w:rFonts w:ascii="Arial Narrow" w:hAnsi="Arial Narrow" w:cstheme="minorHAnsi"/>
          <w:bCs/>
          <w:sz w:val="22"/>
          <w:szCs w:val="22"/>
        </w:rPr>
        <w:t>a instituição corresponsável afixará destacadamente, em lugar visível dos bens, o selo de identificação do apoio financeiro proporcionado pela Fundação Araucária.</w:t>
      </w:r>
    </w:p>
    <w:p w14:paraId="1AA906FF" w14:textId="77777777" w:rsidR="00765C45" w:rsidRPr="00B92A5D" w:rsidRDefault="00765C45" w:rsidP="00765C45">
      <w:pPr>
        <w:pStyle w:val="Recuodecorpodetexto"/>
        <w:spacing w:line="276" w:lineRule="auto"/>
        <w:rPr>
          <w:rFonts w:ascii="Arial Narrow" w:hAnsi="Arial Narrow" w:cstheme="minorHAnsi"/>
          <w:b/>
          <w:bCs/>
          <w:sz w:val="22"/>
          <w:szCs w:val="22"/>
        </w:rPr>
      </w:pPr>
    </w:p>
    <w:p w14:paraId="617E1F4E"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NONA – BOLSAS</w:t>
      </w:r>
    </w:p>
    <w:p w14:paraId="3E83D5CB" w14:textId="77777777" w:rsidR="00765C45" w:rsidRPr="00B92A5D" w:rsidRDefault="00765C45" w:rsidP="00765C45">
      <w:pPr>
        <w:pStyle w:val="Standard"/>
        <w:tabs>
          <w:tab w:val="left" w:pos="0"/>
          <w:tab w:val="left" w:pos="284"/>
        </w:tabs>
        <w:jc w:val="both"/>
        <w:rPr>
          <w:rFonts w:ascii="Arial Narrow" w:hAnsi="Arial Narrow" w:cstheme="minorHAnsi"/>
          <w:snapToGrid w:val="0"/>
        </w:rPr>
      </w:pPr>
      <w:r w:rsidRPr="00B92A5D">
        <w:rPr>
          <w:rFonts w:ascii="Arial Narrow" w:hAnsi="Arial Narrow" w:cstheme="minorHAnsi"/>
          <w:snapToGrid w:val="0"/>
        </w:rPr>
        <w:t xml:space="preserve">Observados os critérios e procedimentos previstos </w:t>
      </w:r>
      <w:r w:rsidRPr="00B92A5D">
        <w:rPr>
          <w:rFonts w:ascii="Arial Narrow" w:hAnsi="Arial Narrow" w:cstheme="minorHAnsi"/>
          <w:shd w:val="clear" w:color="auto" w:fill="FFFF00"/>
        </w:rPr>
        <w:t>[chamamento público/dispensa de chamamento público/inexigibilidade de chamamento público n.º XXXX/XXXX]</w:t>
      </w:r>
      <w:r w:rsidRPr="00B92A5D">
        <w:rPr>
          <w:rFonts w:ascii="Arial Narrow" w:hAnsi="Arial Narrow" w:cstheme="minorHAnsi"/>
          <w:snapToGrid w:val="0"/>
        </w:rPr>
        <w:t>, a ICT</w:t>
      </w:r>
      <w:r w:rsidR="004728EC" w:rsidRPr="00B92A5D">
        <w:rPr>
          <w:rFonts w:ascii="Arial Narrow" w:hAnsi="Arial Narrow" w:cstheme="minorHAnsi"/>
          <w:snapToGrid w:val="0"/>
        </w:rPr>
        <w:t>/</w:t>
      </w:r>
      <w:r w:rsidRPr="00B92A5D">
        <w:rPr>
          <w:rFonts w:ascii="Arial Narrow" w:hAnsi="Arial Narrow" w:cstheme="minorHAnsi"/>
          <w:snapToGrid w:val="0"/>
        </w:rPr>
        <w: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62AD9A25" w14:textId="77777777" w:rsidR="00765C45" w:rsidRPr="00B92A5D" w:rsidRDefault="00765C45" w:rsidP="00765C45">
      <w:pPr>
        <w:pStyle w:val="Standard"/>
        <w:tabs>
          <w:tab w:val="left" w:pos="0"/>
          <w:tab w:val="left" w:pos="284"/>
        </w:tabs>
        <w:jc w:val="both"/>
        <w:rPr>
          <w:rFonts w:ascii="Arial Narrow" w:hAnsi="Arial Narrow" w:cstheme="minorHAnsi"/>
          <w:snapToGrid w:val="0"/>
        </w:rPr>
      </w:pPr>
    </w:p>
    <w:p w14:paraId="38FF6FA2" w14:textId="77777777" w:rsidR="00765C45" w:rsidRPr="00B92A5D" w:rsidRDefault="00765C45" w:rsidP="00765C45">
      <w:pPr>
        <w:pStyle w:val="Standard"/>
        <w:tabs>
          <w:tab w:val="left" w:pos="0"/>
          <w:tab w:val="left" w:pos="284"/>
        </w:tabs>
        <w:jc w:val="both"/>
        <w:rPr>
          <w:rFonts w:ascii="Arial Narrow" w:hAnsi="Arial Narrow" w:cstheme="minorHAnsi"/>
          <w:snapToGrid w:val="0"/>
        </w:rPr>
      </w:pPr>
      <w:r w:rsidRPr="00B92A5D">
        <w:rPr>
          <w:rFonts w:ascii="Arial Narrow" w:hAnsi="Arial Narrow" w:cstheme="minorHAnsi"/>
          <w:bCs/>
          <w:snapToGrid w:val="0"/>
        </w:rPr>
        <w:t>PARÁGRAFO PRIMEIRO</w:t>
      </w:r>
      <w:r w:rsidR="0057002C" w:rsidRPr="00B92A5D">
        <w:rPr>
          <w:rFonts w:ascii="Arial Narrow" w:hAnsi="Arial Narrow" w:cstheme="minorHAnsi"/>
          <w:bCs/>
          <w:snapToGrid w:val="0"/>
        </w:rPr>
        <w:t>:</w:t>
      </w:r>
      <w:r w:rsidRPr="00B92A5D">
        <w:rPr>
          <w:rFonts w:ascii="Arial Narrow" w:hAnsi="Arial Narrow" w:cstheme="minorHAnsi"/>
          <w:snapToGrid w:val="0"/>
        </w:rPr>
        <w:t xml:space="preserve"> Os valores, a periodicidade, duração da bolsa e respectivos beneficiários serão especificados em Termo de Outorga de Bolsa ou instrumento congênere a ser entabulado entre ICT</w:t>
      </w:r>
      <w:r w:rsidR="004728EC" w:rsidRPr="00B92A5D">
        <w:rPr>
          <w:rFonts w:ascii="Arial Narrow" w:hAnsi="Arial Narrow" w:cstheme="minorHAnsi"/>
          <w:snapToGrid w:val="0"/>
        </w:rPr>
        <w:t>/</w:t>
      </w:r>
      <w:r w:rsidRPr="00B92A5D">
        <w:rPr>
          <w:rFonts w:ascii="Arial Narrow" w:hAnsi="Arial Narrow" w:cstheme="minorHAnsi"/>
          <w:snapToGrid w:val="0"/>
        </w:rPr>
        <w:t>PR e bolsista, o qual deverá ser previamente aprovado pela CONCEDENTE.</w:t>
      </w:r>
    </w:p>
    <w:p w14:paraId="3A6A6CCC" w14:textId="77777777" w:rsidR="00765C45" w:rsidRPr="00B92A5D" w:rsidRDefault="00765C45" w:rsidP="00765C45">
      <w:pPr>
        <w:pStyle w:val="Standard"/>
        <w:tabs>
          <w:tab w:val="left" w:pos="0"/>
          <w:tab w:val="left" w:pos="284"/>
        </w:tabs>
        <w:jc w:val="both"/>
        <w:rPr>
          <w:rFonts w:ascii="Arial Narrow" w:hAnsi="Arial Narrow" w:cstheme="minorHAnsi"/>
          <w:snapToGrid w:val="0"/>
        </w:rPr>
      </w:pPr>
    </w:p>
    <w:p w14:paraId="1FDCAADF" w14:textId="77777777" w:rsidR="00765C45" w:rsidRPr="00B92A5D" w:rsidRDefault="00765C45" w:rsidP="00765C45">
      <w:pPr>
        <w:pStyle w:val="Standard"/>
        <w:tabs>
          <w:tab w:val="left" w:pos="0"/>
          <w:tab w:val="left" w:pos="284"/>
        </w:tabs>
        <w:jc w:val="both"/>
        <w:rPr>
          <w:rFonts w:ascii="Arial Narrow" w:hAnsi="Arial Narrow" w:cstheme="minorHAnsi"/>
        </w:rPr>
      </w:pPr>
      <w:r w:rsidRPr="00B92A5D">
        <w:rPr>
          <w:rFonts w:ascii="Arial Narrow" w:hAnsi="Arial Narrow" w:cstheme="minorHAnsi"/>
          <w:bCs/>
          <w:snapToGrid w:val="0"/>
        </w:rPr>
        <w:t>PARÁGRAFO SEGUNDO</w:t>
      </w:r>
      <w:r w:rsidR="0057002C" w:rsidRPr="00B92A5D">
        <w:rPr>
          <w:rFonts w:ascii="Arial Narrow" w:hAnsi="Arial Narrow" w:cstheme="minorHAnsi"/>
          <w:snapToGrid w:val="0"/>
        </w:rPr>
        <w:t>:</w:t>
      </w:r>
      <w:r w:rsidRPr="00B92A5D">
        <w:rPr>
          <w:rFonts w:ascii="Arial Narrow" w:hAnsi="Arial Narrow"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B92A5D">
        <w:rPr>
          <w:rFonts w:ascii="Arial Narrow" w:hAnsi="Arial Narrow" w:cstheme="minorHAnsi"/>
        </w:rPr>
        <w:t>§ 4º</w:t>
      </w:r>
      <w:r w:rsidRPr="00B92A5D">
        <w:rPr>
          <w:rFonts w:ascii="Arial Narrow" w:hAnsi="Arial Narrow" w:cstheme="minorHAnsi"/>
          <w:snapToGrid w:val="0"/>
        </w:rPr>
        <w:t xml:space="preserve"> da Lei Estadual n. 20.541/21.</w:t>
      </w:r>
    </w:p>
    <w:p w14:paraId="6F9401E7" w14:textId="77777777" w:rsidR="00765C45" w:rsidRPr="00B92A5D" w:rsidRDefault="00765C45" w:rsidP="00765C45">
      <w:pPr>
        <w:pStyle w:val="Ttulo4"/>
        <w:tabs>
          <w:tab w:val="left" w:pos="1530"/>
        </w:tabs>
        <w:rPr>
          <w:rFonts w:ascii="Arial Narrow" w:hAnsi="Arial Narrow" w:cstheme="minorHAnsi"/>
          <w:sz w:val="22"/>
          <w:szCs w:val="22"/>
        </w:rPr>
      </w:pPr>
    </w:p>
    <w:p w14:paraId="1C19F368"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DÉCIMA- DAS OBRIGAÇÕES LEGAIS</w:t>
      </w:r>
    </w:p>
    <w:p w14:paraId="2A9B9341" w14:textId="77777777" w:rsidR="00765C45" w:rsidRPr="00B92A5D" w:rsidRDefault="00765C45" w:rsidP="00765C45">
      <w:pPr>
        <w:pStyle w:val="Corpodetexto"/>
        <w:spacing w:line="276" w:lineRule="auto"/>
        <w:rPr>
          <w:rFonts w:cstheme="minorHAnsi"/>
        </w:rPr>
      </w:pPr>
      <w:r w:rsidRPr="00B92A5D">
        <w:rPr>
          <w:rFonts w:cstheme="minorHAnsi"/>
        </w:rPr>
        <w:t>A ICT</w:t>
      </w:r>
      <w:r w:rsidR="004728EC" w:rsidRPr="00B92A5D">
        <w:rPr>
          <w:rFonts w:cstheme="minorHAnsi"/>
        </w:rPr>
        <w:t>/</w:t>
      </w:r>
      <w:proofErr w:type="spellStart"/>
      <w:r w:rsidRPr="00B92A5D">
        <w:rPr>
          <w:rFonts w:cstheme="minorHAnsi"/>
        </w:rPr>
        <w:t>PRdeverá</w:t>
      </w:r>
      <w:proofErr w:type="spellEnd"/>
      <w:r w:rsidRPr="00B92A5D">
        <w:rPr>
          <w:rFonts w:cstheme="minorHAnsi"/>
        </w:rPr>
        <w:t xml:space="preserve"> observar as disposições da Lei Estadual </w:t>
      </w:r>
      <w:r w:rsidR="004728EC" w:rsidRPr="00B92A5D">
        <w:rPr>
          <w:rFonts w:cstheme="minorHAnsi"/>
        </w:rPr>
        <w:t>nº</w:t>
      </w:r>
      <w:r w:rsidRPr="00B92A5D">
        <w:rPr>
          <w:rFonts w:cstheme="minorHAnsi"/>
        </w:rPr>
        <w:t xml:space="preserve"> 20.541/2021, da Lei Estadual </w:t>
      </w:r>
      <w:r w:rsidR="004728EC" w:rsidRPr="00B92A5D">
        <w:rPr>
          <w:rFonts w:cstheme="minorHAnsi"/>
        </w:rPr>
        <w:t>nº</w:t>
      </w:r>
      <w:r w:rsidRPr="00B92A5D">
        <w:rPr>
          <w:rFonts w:cstheme="minorHAnsi"/>
        </w:rPr>
        <w:t xml:space="preserve"> 15.608/2007, e, subsidiariamente da Lei Federal </w:t>
      </w:r>
      <w:r w:rsidR="004728EC" w:rsidRPr="00B92A5D">
        <w:rPr>
          <w:rFonts w:cstheme="minorHAnsi"/>
        </w:rPr>
        <w:t>nº</w:t>
      </w:r>
      <w:r w:rsidRPr="00B92A5D">
        <w:rPr>
          <w:rFonts w:cstheme="minorHAnsi"/>
        </w:rPr>
        <w:t xml:space="preserve"> 14.133/2021, além das demais legislações pertinentes. A título de obrigações legais fica estabelecido à CONVENENTE, dentre outras, conforme previsto na Resolução </w:t>
      </w:r>
      <w:r w:rsidR="004728EC" w:rsidRPr="00B92A5D">
        <w:rPr>
          <w:rFonts w:cstheme="minorHAnsi"/>
        </w:rPr>
        <w:t>nº</w:t>
      </w:r>
      <w:r w:rsidRPr="00B92A5D">
        <w:rPr>
          <w:rFonts w:cstheme="minorHAnsi"/>
        </w:rPr>
        <w:t xml:space="preserve"> 028/2011 – TCE/PR e regulamentada pela Instrução Normativa 61/2011, as de:</w:t>
      </w:r>
    </w:p>
    <w:p w14:paraId="2D6D007A" w14:textId="77777777" w:rsidR="00765C45" w:rsidRPr="00B92A5D"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B92A5D">
        <w:rPr>
          <w:rFonts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49B81652" w14:textId="77777777" w:rsidR="00765C45" w:rsidRPr="00B92A5D"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B92A5D">
        <w:rPr>
          <w:rFonts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63D2500" w14:textId="77777777" w:rsidR="00765C45" w:rsidRPr="00B92A5D"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B92A5D">
        <w:rPr>
          <w:rFonts w:cstheme="minorHAnsi"/>
        </w:rPr>
        <w:t xml:space="preserve">Atender as recomendações, exigências e determinações </w:t>
      </w:r>
      <w:proofErr w:type="gramStart"/>
      <w:r w:rsidRPr="00B92A5D">
        <w:rPr>
          <w:rFonts w:cstheme="minorHAnsi"/>
        </w:rPr>
        <w:t>do concedente</w:t>
      </w:r>
      <w:proofErr w:type="gramEnd"/>
      <w:r w:rsidRPr="00B92A5D">
        <w:rPr>
          <w:rFonts w:cstheme="minorHAnsi"/>
        </w:rPr>
        <w:t xml:space="preserve"> dos recursos e dos agentes dos sistemas de controle interno e externo.</w:t>
      </w:r>
    </w:p>
    <w:p w14:paraId="62C14957" w14:textId="77777777" w:rsidR="00765C45" w:rsidRPr="00B92A5D"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B92A5D">
        <w:rPr>
          <w:rFonts w:cstheme="minorHAnsi"/>
        </w:rPr>
        <w:t>Movimentar os recursos do convênio em conta específica;</w:t>
      </w:r>
    </w:p>
    <w:p w14:paraId="2C276E5E" w14:textId="77777777" w:rsidR="00765C45" w:rsidRPr="00B92A5D"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B92A5D">
        <w:rPr>
          <w:rFonts w:cstheme="minorHAnsi"/>
        </w:rPr>
        <w:t>Estar ciente de que a ausência de prestação de contas, nos prazos estabelecidos, sujeitará a ICT</w:t>
      </w:r>
      <w:r w:rsidR="004728EC" w:rsidRPr="00B92A5D">
        <w:rPr>
          <w:rFonts w:cstheme="minorHAnsi"/>
        </w:rPr>
        <w:t>/</w:t>
      </w:r>
      <w:r w:rsidRPr="00B92A5D">
        <w:rPr>
          <w:rFonts w:cstheme="minorHAnsi"/>
        </w:rPr>
        <w:t xml:space="preserve">PR, salvo os casos previstos em lei, a instauração de Tomada de Contas Especial, observados os </w:t>
      </w:r>
      <w:proofErr w:type="spellStart"/>
      <w:r w:rsidRPr="00B92A5D">
        <w:rPr>
          <w:rFonts w:cstheme="minorHAnsi"/>
        </w:rPr>
        <w:t>arts</w:t>
      </w:r>
      <w:proofErr w:type="spellEnd"/>
      <w:r w:rsidRPr="00B92A5D">
        <w:rPr>
          <w:rFonts w:cstheme="minorHAnsi"/>
        </w:rPr>
        <w:t>. 233 e 234 do Regimento Interno do TCE/PR;</w:t>
      </w:r>
    </w:p>
    <w:p w14:paraId="7FC1C4DE" w14:textId="77777777" w:rsidR="00765C45" w:rsidRPr="00B92A5D"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B92A5D">
        <w:rPr>
          <w:rFonts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7AA65BE" w14:textId="77777777" w:rsidR="00765C45" w:rsidRPr="00B92A5D"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B92A5D">
        <w:rPr>
          <w:rFonts w:cstheme="minorHAnsi"/>
        </w:rPr>
        <w:t>Submeter-se à regulação instituída pelo CONCEDENTE;</w:t>
      </w:r>
    </w:p>
    <w:p w14:paraId="6F0E15D8" w14:textId="77777777" w:rsidR="00765C45" w:rsidRPr="00B92A5D"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B92A5D">
        <w:rPr>
          <w:rFonts w:cstheme="minorHAnsi"/>
        </w:rPr>
        <w:t>Obrigar-se a apresentar, sempre que solicitado, relatórios de atividade que demonstrem, quantitativa e qualitativamente, o atendimento do objeto pactuado com a CONCEDENTE;</w:t>
      </w:r>
    </w:p>
    <w:p w14:paraId="0A68E7EC" w14:textId="77777777" w:rsidR="00765C45" w:rsidRPr="00B92A5D"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B92A5D">
        <w:rPr>
          <w:rFonts w:cstheme="minorHAnsi"/>
        </w:rPr>
        <w:t xml:space="preserve">Cumprir todas as normas relativas à preservação do meio ambiente; </w:t>
      </w:r>
    </w:p>
    <w:p w14:paraId="7596044D" w14:textId="77777777" w:rsidR="00765C45" w:rsidRPr="00B92A5D" w:rsidRDefault="00765C45" w:rsidP="00765C45">
      <w:pPr>
        <w:pStyle w:val="Corpodetexto"/>
        <w:tabs>
          <w:tab w:val="left" w:pos="223"/>
          <w:tab w:val="left" w:pos="405"/>
          <w:tab w:val="left" w:pos="540"/>
        </w:tabs>
        <w:spacing w:line="276" w:lineRule="auto"/>
        <w:rPr>
          <w:rFonts w:cstheme="minorHAnsi"/>
        </w:rPr>
      </w:pPr>
      <w:r w:rsidRPr="00B92A5D">
        <w:rPr>
          <w:rFonts w:cstheme="minorHAnsi"/>
          <w:bCs/>
          <w:caps/>
        </w:rPr>
        <w:t>Parágrafo Único</w:t>
      </w:r>
      <w:r w:rsidR="0057002C" w:rsidRPr="00B92A5D">
        <w:rPr>
          <w:rFonts w:cstheme="minorHAnsi"/>
          <w:bCs/>
          <w:caps/>
        </w:rPr>
        <w:t>:</w:t>
      </w:r>
      <w:r w:rsidRPr="00B92A5D">
        <w:rPr>
          <w:rFonts w:cstheme="minorHAnsi"/>
        </w:rPr>
        <w:t>O não atendimento às condições estabelecidas no neste instrumento, autoriza a denúncia unilateral do pactuado, sem prejuízo da persecução pelo Estado quanto aos prejuízos advindos.</w:t>
      </w:r>
    </w:p>
    <w:p w14:paraId="172FE753" w14:textId="77777777" w:rsidR="00765C45" w:rsidRPr="00B92A5D" w:rsidRDefault="00765C45" w:rsidP="00765C45">
      <w:pPr>
        <w:pStyle w:val="Corpodetexto"/>
        <w:tabs>
          <w:tab w:val="left" w:pos="223"/>
          <w:tab w:val="left" w:pos="405"/>
          <w:tab w:val="left" w:pos="540"/>
        </w:tabs>
        <w:spacing w:line="276" w:lineRule="auto"/>
        <w:rPr>
          <w:rFonts w:cstheme="minorHAnsi"/>
        </w:rPr>
      </w:pPr>
    </w:p>
    <w:p w14:paraId="23CA1D9E"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DÉCIMA PRIMEIRA - DA EXECUÇÃO DAS DESPESAS E SUAS VEDAÇÕES</w:t>
      </w:r>
    </w:p>
    <w:p w14:paraId="1BDEEE4C" w14:textId="77777777" w:rsidR="00765C45" w:rsidRPr="00B92A5D" w:rsidRDefault="00765C45" w:rsidP="00765C45">
      <w:pPr>
        <w:pStyle w:val="Recuodecorpodetexto"/>
        <w:numPr>
          <w:ilvl w:val="0"/>
          <w:numId w:val="24"/>
        </w:numPr>
        <w:tabs>
          <w:tab w:val="clear" w:pos="709"/>
        </w:tabs>
        <w:suppressAutoHyphens/>
        <w:spacing w:line="276" w:lineRule="auto"/>
        <w:ind w:left="0" w:firstLine="0"/>
        <w:rPr>
          <w:rFonts w:ascii="Arial Narrow" w:hAnsi="Arial Narrow" w:cstheme="minorHAnsi"/>
          <w:sz w:val="22"/>
          <w:szCs w:val="22"/>
        </w:rPr>
      </w:pPr>
      <w:r w:rsidRPr="00B92A5D">
        <w:rPr>
          <w:rFonts w:ascii="Arial Narrow" w:hAnsi="Arial Narrow" w:cstheme="minorHAnsi"/>
          <w:sz w:val="22"/>
          <w:szCs w:val="22"/>
        </w:rPr>
        <w:t>A título de vedações legais e contratuais, fica estabelecido que:</w:t>
      </w:r>
    </w:p>
    <w:p w14:paraId="5268A06A" w14:textId="77777777" w:rsidR="00765C45" w:rsidRPr="00B92A5D" w:rsidRDefault="00765C45" w:rsidP="00765C45">
      <w:pPr>
        <w:pStyle w:val="Corpodetexto"/>
        <w:widowControl/>
        <w:numPr>
          <w:ilvl w:val="1"/>
          <w:numId w:val="24"/>
        </w:numPr>
        <w:tabs>
          <w:tab w:val="clear" w:pos="709"/>
          <w:tab w:val="left" w:pos="284"/>
          <w:tab w:val="left" w:pos="540"/>
        </w:tabs>
        <w:spacing w:before="0" w:after="0" w:line="276" w:lineRule="auto"/>
        <w:ind w:left="0" w:firstLine="0"/>
        <w:rPr>
          <w:rFonts w:cstheme="minorHAnsi"/>
        </w:rPr>
      </w:pPr>
      <w:r w:rsidRPr="00B92A5D">
        <w:rPr>
          <w:rFonts w:cstheme="minorHAnsi"/>
        </w:rPr>
        <w:t>É vedada a celebração de outros convênios com o mesmo objeto deste, exceto ações complementares;</w:t>
      </w:r>
    </w:p>
    <w:p w14:paraId="12DEF54D" w14:textId="77777777" w:rsidR="00765C45" w:rsidRPr="00B92A5D" w:rsidRDefault="00765C45" w:rsidP="00765C45">
      <w:pPr>
        <w:pStyle w:val="Corpodetexto"/>
        <w:widowControl/>
        <w:numPr>
          <w:ilvl w:val="1"/>
          <w:numId w:val="24"/>
        </w:numPr>
        <w:tabs>
          <w:tab w:val="clear" w:pos="709"/>
          <w:tab w:val="left" w:pos="284"/>
          <w:tab w:val="left" w:pos="540"/>
        </w:tabs>
        <w:spacing w:before="0" w:after="0" w:line="276" w:lineRule="auto"/>
        <w:ind w:left="0" w:firstLine="0"/>
        <w:rPr>
          <w:rFonts w:cstheme="minorHAnsi"/>
        </w:rPr>
      </w:pPr>
      <w:r w:rsidRPr="00B92A5D">
        <w:rPr>
          <w:rFonts w:cstheme="minorHAnsi"/>
        </w:rPr>
        <w:t xml:space="preserve">É vedada a realização de despesas com publicidade, salvo em caráter educativo, informativo ou de orientação social, que </w:t>
      </w:r>
      <w:proofErr w:type="spellStart"/>
      <w:r w:rsidRPr="00B92A5D">
        <w:rPr>
          <w:rFonts w:cstheme="minorHAnsi"/>
        </w:rPr>
        <w:t>esteja</w:t>
      </w:r>
      <w:proofErr w:type="spellEnd"/>
      <w:r w:rsidRPr="00B92A5D">
        <w:rPr>
          <w:rFonts w:cstheme="minorHAnsi"/>
        </w:rPr>
        <w:t xml:space="preserve"> diretamente vinculada com o objeto do termo de transferência e da qual não constem nomes, símbolos, imagens ou quaisquer referências que caracterizem promoção pessoal de autoridades ou de servidores públicos;</w:t>
      </w:r>
    </w:p>
    <w:p w14:paraId="0E7548F1" w14:textId="77777777" w:rsidR="00765C45" w:rsidRPr="00B92A5D" w:rsidRDefault="00765C45" w:rsidP="00765C45">
      <w:pPr>
        <w:pStyle w:val="Corpodetexto"/>
        <w:widowControl/>
        <w:numPr>
          <w:ilvl w:val="1"/>
          <w:numId w:val="24"/>
        </w:numPr>
        <w:tabs>
          <w:tab w:val="clear" w:pos="709"/>
          <w:tab w:val="left" w:pos="284"/>
          <w:tab w:val="left" w:pos="540"/>
        </w:tabs>
        <w:spacing w:before="0" w:after="0" w:line="276" w:lineRule="auto"/>
        <w:ind w:left="0" w:firstLine="0"/>
        <w:rPr>
          <w:rFonts w:cstheme="minorHAnsi"/>
        </w:rPr>
      </w:pPr>
      <w:r w:rsidRPr="00B92A5D">
        <w:rPr>
          <w:rFonts w:cstheme="minorHAnsi"/>
        </w:rPr>
        <w:t>É vedada aplicação dos recursos em finalidade diversa da estabelecida no termo, ainda que em caráter de emergência;</w:t>
      </w:r>
    </w:p>
    <w:p w14:paraId="447C0158" w14:textId="77777777" w:rsidR="00765C45" w:rsidRPr="00B92A5D" w:rsidRDefault="00765C45" w:rsidP="00765C45">
      <w:pPr>
        <w:pStyle w:val="Corpodetexto"/>
        <w:widowControl/>
        <w:numPr>
          <w:ilvl w:val="1"/>
          <w:numId w:val="24"/>
        </w:numPr>
        <w:tabs>
          <w:tab w:val="clear" w:pos="709"/>
          <w:tab w:val="left" w:pos="284"/>
          <w:tab w:val="left" w:pos="540"/>
        </w:tabs>
        <w:spacing w:before="0" w:after="0" w:line="276" w:lineRule="auto"/>
        <w:ind w:left="0" w:firstLine="0"/>
        <w:rPr>
          <w:rFonts w:cstheme="minorHAnsi"/>
        </w:rPr>
      </w:pPr>
      <w:r w:rsidRPr="00B92A5D">
        <w:rPr>
          <w:rFonts w:cstheme="minorHAnsi"/>
        </w:rPr>
        <w:t>É vedada a atribuição de vigência ou de efeitos financeiros retroativos;</w:t>
      </w:r>
    </w:p>
    <w:p w14:paraId="644C64DC" w14:textId="77777777" w:rsidR="00765C45" w:rsidRPr="00B92A5D" w:rsidRDefault="00765C45" w:rsidP="00765C45">
      <w:pPr>
        <w:pStyle w:val="Corpodetexto"/>
        <w:widowControl/>
        <w:numPr>
          <w:ilvl w:val="1"/>
          <w:numId w:val="24"/>
        </w:numPr>
        <w:tabs>
          <w:tab w:val="clear" w:pos="709"/>
          <w:tab w:val="left" w:pos="284"/>
          <w:tab w:val="left" w:pos="540"/>
        </w:tabs>
        <w:spacing w:before="0" w:after="0" w:line="276" w:lineRule="auto"/>
        <w:ind w:left="0" w:firstLine="0"/>
        <w:rPr>
          <w:rFonts w:cstheme="minorHAnsi"/>
        </w:rPr>
      </w:pPr>
      <w:r w:rsidRPr="00B92A5D">
        <w:rPr>
          <w:rFonts w:cstheme="minorHAnsi"/>
        </w:rPr>
        <w:t>É vedado o trespasse, cessão ou a transferência a terceiros da execução desse Convênio, pelo que a contratação de terceiros é restrita e condicionada à execução de atividades materiais não passíveis de execução direta pela ICT</w:t>
      </w:r>
      <w:r w:rsidR="004728EC" w:rsidRPr="00B92A5D">
        <w:rPr>
          <w:rFonts w:cstheme="minorHAnsi"/>
        </w:rPr>
        <w:t>/</w:t>
      </w:r>
      <w:r w:rsidRPr="00B92A5D">
        <w:rPr>
          <w:rFonts w:cstheme="minorHAnsi"/>
        </w:rPr>
        <w:t>PR, observadas as disposições da Lei Estadual 15.608/2005 e o que consta da Cláusula Quarta do presente instrumento;</w:t>
      </w:r>
    </w:p>
    <w:p w14:paraId="61C6283B" w14:textId="77777777" w:rsidR="00765C45" w:rsidRPr="00B92A5D" w:rsidRDefault="00765C45" w:rsidP="00765C45">
      <w:pPr>
        <w:pStyle w:val="Corpodetexto"/>
        <w:widowControl/>
        <w:numPr>
          <w:ilvl w:val="1"/>
          <w:numId w:val="24"/>
        </w:numPr>
        <w:tabs>
          <w:tab w:val="clear" w:pos="709"/>
          <w:tab w:val="left" w:pos="142"/>
          <w:tab w:val="left" w:pos="540"/>
        </w:tabs>
        <w:spacing w:before="0" w:after="0" w:line="276" w:lineRule="auto"/>
        <w:ind w:left="0" w:firstLine="0"/>
        <w:rPr>
          <w:rFonts w:cstheme="minorHAnsi"/>
        </w:rPr>
      </w:pPr>
      <w:r w:rsidRPr="00B92A5D">
        <w:rPr>
          <w:rFonts w:cstheme="minorHAnsi"/>
        </w:rPr>
        <w:t>É vedada a realização de despesas em data anterior ou posterior a vigência deste Termo;</w:t>
      </w:r>
    </w:p>
    <w:p w14:paraId="0A02573F" w14:textId="77777777" w:rsidR="00765C45" w:rsidRPr="00B92A5D" w:rsidRDefault="00765C45" w:rsidP="00765C45">
      <w:pPr>
        <w:pStyle w:val="Corpodetexto"/>
        <w:widowControl/>
        <w:numPr>
          <w:ilvl w:val="1"/>
          <w:numId w:val="24"/>
        </w:numPr>
        <w:tabs>
          <w:tab w:val="clear" w:pos="709"/>
          <w:tab w:val="left" w:pos="142"/>
          <w:tab w:val="left" w:pos="540"/>
        </w:tabs>
        <w:spacing w:before="0" w:after="0" w:line="276" w:lineRule="auto"/>
        <w:ind w:left="0" w:firstLine="0"/>
        <w:rPr>
          <w:rFonts w:cstheme="minorHAnsi"/>
        </w:rPr>
      </w:pPr>
      <w:r w:rsidRPr="00B92A5D">
        <w:rPr>
          <w:rFonts w:cstheme="minorHAnsi"/>
        </w:rPr>
        <w:t>Não poderão ser pagas com os recursos transferidos, as despesas:</w:t>
      </w:r>
    </w:p>
    <w:p w14:paraId="16D9D060" w14:textId="77777777" w:rsidR="00765C45" w:rsidRPr="00B92A5D" w:rsidRDefault="00765C45" w:rsidP="00765C45">
      <w:pPr>
        <w:widowControl/>
        <w:numPr>
          <w:ilvl w:val="1"/>
          <w:numId w:val="17"/>
        </w:numPr>
        <w:tabs>
          <w:tab w:val="clear" w:pos="709"/>
          <w:tab w:val="left" w:pos="284"/>
          <w:tab w:val="left" w:pos="851"/>
          <w:tab w:val="left" w:pos="993"/>
        </w:tabs>
        <w:spacing w:before="0" w:after="0" w:line="276" w:lineRule="auto"/>
        <w:ind w:left="284" w:firstLine="0"/>
        <w:rPr>
          <w:rFonts w:cstheme="minorHAnsi"/>
        </w:rPr>
      </w:pPr>
      <w:r w:rsidRPr="00B92A5D">
        <w:rPr>
          <w:rFonts w:cstheme="minorHAnsi"/>
        </w:rPr>
        <w:t>Com pagamento a qualquer título a servidor ou empregado público, integrantes do quadro de pessoal de órgão ou entidade pública da administração direta ou indireta;</w:t>
      </w:r>
    </w:p>
    <w:p w14:paraId="3D1BA71A" w14:textId="77777777" w:rsidR="00765C45" w:rsidRPr="00B92A5D" w:rsidRDefault="00765C45" w:rsidP="00765C45">
      <w:pPr>
        <w:widowControl/>
        <w:numPr>
          <w:ilvl w:val="1"/>
          <w:numId w:val="17"/>
        </w:numPr>
        <w:tabs>
          <w:tab w:val="clear" w:pos="709"/>
          <w:tab w:val="left" w:pos="284"/>
          <w:tab w:val="left" w:pos="851"/>
          <w:tab w:val="left" w:pos="993"/>
        </w:tabs>
        <w:spacing w:before="0" w:after="0" w:line="276" w:lineRule="auto"/>
        <w:ind w:left="284" w:firstLine="0"/>
        <w:rPr>
          <w:rFonts w:cstheme="minorHAnsi"/>
        </w:rPr>
      </w:pPr>
      <w:r w:rsidRPr="00B92A5D">
        <w:rPr>
          <w:rFonts w:cstheme="minorHAnsi"/>
        </w:rPr>
        <w:t>Relativas as taxas de administração, gerência ou similar;</w:t>
      </w:r>
    </w:p>
    <w:p w14:paraId="68E65B12" w14:textId="77777777" w:rsidR="00765C45" w:rsidRPr="00B92A5D" w:rsidRDefault="00765C45" w:rsidP="00765C45">
      <w:pPr>
        <w:widowControl/>
        <w:numPr>
          <w:ilvl w:val="1"/>
          <w:numId w:val="17"/>
        </w:numPr>
        <w:tabs>
          <w:tab w:val="clear" w:pos="709"/>
          <w:tab w:val="left" w:pos="284"/>
          <w:tab w:val="left" w:pos="851"/>
          <w:tab w:val="left" w:pos="993"/>
        </w:tabs>
        <w:spacing w:before="0" w:after="0" w:line="276" w:lineRule="auto"/>
        <w:ind w:left="284" w:firstLine="0"/>
        <w:rPr>
          <w:rFonts w:cstheme="minorHAnsi"/>
        </w:rPr>
      </w:pPr>
      <w:r w:rsidRPr="00B92A5D">
        <w:rPr>
          <w:rFonts w:cstheme="minorHAnsi"/>
        </w:rPr>
        <w:t>Taxas bancárias, multas, juros ou atualização monetária, decorrentes de culpa de agente do tomador dos recursos ou pelo descumprimento de determinações legais ou conveniais;</w:t>
      </w:r>
    </w:p>
    <w:p w14:paraId="6840BE71" w14:textId="77777777" w:rsidR="00765C45" w:rsidRPr="00B92A5D" w:rsidRDefault="00765C45" w:rsidP="00765C45">
      <w:pPr>
        <w:widowControl/>
        <w:numPr>
          <w:ilvl w:val="1"/>
          <w:numId w:val="17"/>
        </w:numPr>
        <w:tabs>
          <w:tab w:val="clear" w:pos="709"/>
          <w:tab w:val="left" w:pos="284"/>
          <w:tab w:val="left" w:pos="851"/>
          <w:tab w:val="left" w:pos="993"/>
        </w:tabs>
        <w:spacing w:before="0" w:after="0" w:line="276" w:lineRule="auto"/>
        <w:ind w:left="284" w:firstLine="0"/>
        <w:rPr>
          <w:rFonts w:cstheme="minorHAnsi"/>
        </w:rPr>
      </w:pPr>
      <w:r w:rsidRPr="00B92A5D">
        <w:rPr>
          <w:rFonts w:cstheme="minorHAnsi"/>
        </w:rPr>
        <w:t>Pagamento de profissionais não vinculados à execução do objeto do termo de transferência;</w:t>
      </w:r>
    </w:p>
    <w:p w14:paraId="16D6ED63" w14:textId="77777777" w:rsidR="00765C45" w:rsidRPr="00B92A5D" w:rsidRDefault="00765C45" w:rsidP="00765C45">
      <w:pPr>
        <w:widowControl/>
        <w:numPr>
          <w:ilvl w:val="1"/>
          <w:numId w:val="17"/>
        </w:numPr>
        <w:tabs>
          <w:tab w:val="clear" w:pos="709"/>
          <w:tab w:val="left" w:pos="142"/>
          <w:tab w:val="left" w:pos="851"/>
          <w:tab w:val="left" w:pos="993"/>
        </w:tabs>
        <w:spacing w:before="0" w:after="0" w:line="276" w:lineRule="auto"/>
        <w:ind w:left="0" w:firstLine="142"/>
        <w:rPr>
          <w:rFonts w:cstheme="minorHAnsi"/>
        </w:rPr>
      </w:pPr>
      <w:r w:rsidRPr="00B92A5D">
        <w:rPr>
          <w:rFonts w:cstheme="minorHAnsi"/>
        </w:rPr>
        <w:lastRenderedPageBreak/>
        <w:t xml:space="preserve">Não poderão ser pagos, em hipótese alguma, com recursos do Convênio, honorários a dirigente da instituição beneficiada, bem como gratificações, representações e comissões, obedecidas as normas legais que regem a matéria em especial a LC </w:t>
      </w:r>
      <w:r w:rsidR="004728EC" w:rsidRPr="00B92A5D">
        <w:rPr>
          <w:rFonts w:cstheme="minorHAnsi"/>
        </w:rPr>
        <w:t>nº</w:t>
      </w:r>
      <w:r w:rsidRPr="00B92A5D">
        <w:rPr>
          <w:rFonts w:cstheme="minorHAnsi"/>
        </w:rPr>
        <w:t xml:space="preserve"> 101/2000. </w:t>
      </w:r>
    </w:p>
    <w:p w14:paraId="4E5DBDDD" w14:textId="77777777" w:rsidR="00765C45" w:rsidRPr="00B92A5D" w:rsidRDefault="00765C45" w:rsidP="00765C45">
      <w:pPr>
        <w:pStyle w:val="Recuodecorpodetexto"/>
        <w:numPr>
          <w:ilvl w:val="0"/>
          <w:numId w:val="24"/>
        </w:numPr>
        <w:tabs>
          <w:tab w:val="clear" w:pos="709"/>
          <w:tab w:val="left" w:pos="284"/>
        </w:tabs>
        <w:suppressAutoHyphens/>
        <w:spacing w:line="276" w:lineRule="auto"/>
        <w:ind w:left="0" w:firstLine="0"/>
        <w:rPr>
          <w:rFonts w:ascii="Arial Narrow" w:hAnsi="Arial Narrow" w:cstheme="minorHAnsi"/>
          <w:sz w:val="22"/>
          <w:szCs w:val="22"/>
        </w:rPr>
      </w:pPr>
      <w:r w:rsidRPr="00B92A5D">
        <w:rPr>
          <w:rFonts w:ascii="Arial Narrow" w:hAnsi="Arial Narrow" w:cstheme="minorHAnsi"/>
          <w:sz w:val="22"/>
          <w:szCs w:val="22"/>
        </w:rPr>
        <w:t>As faturas, recibos, notas fiscais e quaisquer outros documentos comprobatórios de despesas deverão ser emitidos em nome da ICT</w:t>
      </w:r>
      <w:r w:rsidR="004728EC" w:rsidRPr="00B92A5D">
        <w:rPr>
          <w:rFonts w:ascii="Arial Narrow" w:hAnsi="Arial Narrow" w:cstheme="minorHAnsi"/>
          <w:sz w:val="22"/>
          <w:szCs w:val="22"/>
        </w:rPr>
        <w:t>/</w:t>
      </w:r>
      <w:r w:rsidRPr="00B92A5D">
        <w:rPr>
          <w:rFonts w:ascii="Arial Narrow" w:hAnsi="Arial Narrow" w:cstheme="minorHAnsi"/>
          <w:sz w:val="22"/>
          <w:szCs w:val="22"/>
        </w:rPr>
        <w:t>PR, devidamente identificados com o número deste Convênio.</w:t>
      </w:r>
    </w:p>
    <w:p w14:paraId="7D49AB63" w14:textId="77777777" w:rsidR="00765C45" w:rsidRPr="00B92A5D" w:rsidRDefault="00765C45" w:rsidP="00765C45">
      <w:pPr>
        <w:pStyle w:val="Recuodecorpodetexto"/>
        <w:numPr>
          <w:ilvl w:val="0"/>
          <w:numId w:val="24"/>
        </w:numPr>
        <w:tabs>
          <w:tab w:val="clear" w:pos="709"/>
          <w:tab w:val="left" w:pos="284"/>
        </w:tabs>
        <w:suppressAutoHyphens/>
        <w:spacing w:line="276" w:lineRule="auto"/>
        <w:ind w:left="0" w:firstLine="0"/>
        <w:rPr>
          <w:rFonts w:ascii="Arial Narrow" w:hAnsi="Arial Narrow" w:cstheme="minorHAnsi"/>
          <w:sz w:val="22"/>
          <w:szCs w:val="22"/>
        </w:rPr>
      </w:pPr>
      <w:r w:rsidRPr="00B92A5D">
        <w:rPr>
          <w:rFonts w:ascii="Arial Narrow" w:hAnsi="Arial Narrow" w:cstheme="minorHAnsi"/>
          <w:sz w:val="22"/>
          <w:szCs w:val="22"/>
        </w:rPr>
        <w:t>Constatadas impropriedades e/ou irregularidades decorrentes do uso dos recursos ou outras pendências de ordem técnica, obriga-se a ICT</w:t>
      </w:r>
      <w:r w:rsidR="004728EC" w:rsidRPr="00B92A5D">
        <w:rPr>
          <w:rFonts w:ascii="Arial Narrow" w:hAnsi="Arial Narrow" w:cstheme="minorHAnsi"/>
          <w:sz w:val="22"/>
          <w:szCs w:val="22"/>
        </w:rPr>
        <w:t>/</w:t>
      </w:r>
      <w:r w:rsidRPr="00B92A5D">
        <w:rPr>
          <w:rFonts w:ascii="Arial Narrow" w:hAnsi="Arial Narrow" w:cstheme="minorHAnsi"/>
          <w:sz w:val="22"/>
          <w:szCs w:val="22"/>
        </w:rPr>
        <w:t>PR a notificar, de imediato, a CONCEDENTE e a suspender a liberação de eventuais recursos pendentes, fixando prazo para saneamento ou apresentação de informações e esclarecimentos, podendo ser prorrogado por igual período.</w:t>
      </w:r>
    </w:p>
    <w:p w14:paraId="0E40E895" w14:textId="77777777" w:rsidR="00765C45" w:rsidRPr="00B92A5D" w:rsidRDefault="00765C45" w:rsidP="00765C45">
      <w:pPr>
        <w:pStyle w:val="Corpodetexto"/>
        <w:spacing w:line="276" w:lineRule="auto"/>
        <w:ind w:left="284" w:hanging="284"/>
        <w:rPr>
          <w:rFonts w:cstheme="minorHAnsi"/>
          <w:b/>
        </w:rPr>
      </w:pPr>
    </w:p>
    <w:p w14:paraId="6B275A18" w14:textId="77777777" w:rsidR="00765C45" w:rsidRPr="00B92A5D" w:rsidRDefault="00765C45" w:rsidP="00765C45">
      <w:pPr>
        <w:pStyle w:val="Ttulo4"/>
        <w:tabs>
          <w:tab w:val="left" w:pos="1530"/>
        </w:tabs>
        <w:rPr>
          <w:rFonts w:ascii="Arial Narrow" w:hAnsi="Arial Narrow" w:cstheme="minorHAnsi"/>
          <w:sz w:val="22"/>
          <w:szCs w:val="22"/>
        </w:rPr>
      </w:pPr>
      <w:r w:rsidRPr="00B92A5D">
        <w:rPr>
          <w:rFonts w:ascii="Arial Narrow" w:hAnsi="Arial Narrow" w:cstheme="minorHAnsi"/>
          <w:sz w:val="22"/>
          <w:szCs w:val="22"/>
        </w:rPr>
        <w:t>CLÁUSULA DÉCIMA SEGUNDA - DA FISCALIZAÇÃO DO CONVÊNIO</w:t>
      </w:r>
    </w:p>
    <w:p w14:paraId="5FB82CE0" w14:textId="77777777" w:rsidR="00765C45" w:rsidRPr="00B92A5D" w:rsidRDefault="00765C45" w:rsidP="00765C45">
      <w:pPr>
        <w:pStyle w:val="Corpodetexto"/>
        <w:spacing w:line="276" w:lineRule="auto"/>
        <w:rPr>
          <w:rFonts w:cstheme="minorHAnsi"/>
        </w:rPr>
      </w:pPr>
      <w:r w:rsidRPr="00B92A5D">
        <w:rPr>
          <w:rFonts w:cstheme="minorHAnsi"/>
        </w:rPr>
        <w:t>Dentre outras atribuições legais e contratuais, compete à Fundação Araucária, na fiscalização do presente Convênio PD&amp;I:</w:t>
      </w:r>
    </w:p>
    <w:p w14:paraId="379E656B" w14:textId="77777777" w:rsidR="00765C45" w:rsidRPr="00B92A5D" w:rsidRDefault="00765C45" w:rsidP="00765C45">
      <w:pPr>
        <w:widowControl/>
        <w:numPr>
          <w:ilvl w:val="0"/>
          <w:numId w:val="30"/>
        </w:numPr>
        <w:tabs>
          <w:tab w:val="clear" w:pos="709"/>
          <w:tab w:val="left" w:pos="357"/>
          <w:tab w:val="left" w:pos="993"/>
        </w:tabs>
        <w:spacing w:before="0" w:after="0" w:line="276" w:lineRule="auto"/>
        <w:ind w:left="567" w:hanging="283"/>
        <w:rPr>
          <w:rFonts w:cstheme="minorHAnsi"/>
        </w:rPr>
      </w:pPr>
      <w:r w:rsidRPr="00B92A5D">
        <w:rPr>
          <w:rFonts w:cstheme="minorHAnsi"/>
        </w:rPr>
        <w:t>Cuidar para que a documentação do Convênio esteja em conformidade com a legislação aplicada desde a sua proposta até aprovação da Prestação de Contas;</w:t>
      </w:r>
    </w:p>
    <w:p w14:paraId="52A57DC1" w14:textId="77777777" w:rsidR="00765C45" w:rsidRPr="00B92A5D" w:rsidRDefault="00765C45" w:rsidP="00765C45">
      <w:pPr>
        <w:widowControl/>
        <w:numPr>
          <w:ilvl w:val="0"/>
          <w:numId w:val="30"/>
        </w:numPr>
        <w:tabs>
          <w:tab w:val="clear" w:pos="709"/>
          <w:tab w:val="left" w:pos="357"/>
          <w:tab w:val="left" w:pos="993"/>
        </w:tabs>
        <w:spacing w:before="0" w:after="0" w:line="276" w:lineRule="auto"/>
        <w:ind w:left="567" w:hanging="283"/>
        <w:rPr>
          <w:rFonts w:cstheme="minorHAnsi"/>
        </w:rPr>
      </w:pPr>
      <w:r w:rsidRPr="00B92A5D">
        <w:rPr>
          <w:rFonts w:cstheme="minorHAnsi"/>
        </w:rPr>
        <w:t>Ensejar as ações para que a execução física e financeira do Convênio ocorra conforme previsto no Plano de Trabalho;</w:t>
      </w:r>
    </w:p>
    <w:p w14:paraId="31D644AF" w14:textId="77777777" w:rsidR="00765C45" w:rsidRPr="00B92A5D" w:rsidRDefault="00765C45" w:rsidP="00765C45">
      <w:pPr>
        <w:widowControl/>
        <w:numPr>
          <w:ilvl w:val="0"/>
          <w:numId w:val="30"/>
        </w:numPr>
        <w:tabs>
          <w:tab w:val="clear" w:pos="709"/>
          <w:tab w:val="left" w:pos="357"/>
          <w:tab w:val="left" w:pos="993"/>
        </w:tabs>
        <w:spacing w:before="0" w:after="0" w:line="276" w:lineRule="auto"/>
        <w:ind w:left="567" w:hanging="283"/>
        <w:rPr>
          <w:rFonts w:cstheme="minorHAnsi"/>
        </w:rPr>
      </w:pPr>
      <w:r w:rsidRPr="00B92A5D">
        <w:rPr>
          <w:rFonts w:cstheme="minorHAnsi"/>
        </w:rPr>
        <w:t>Acompanhar a execução do Convênio responsabilizando-se pela sua eficácia, por meio de relatórios, inspeções, visitas e atestação da satisfatória realização do objeto do Convênio.</w:t>
      </w:r>
    </w:p>
    <w:p w14:paraId="0415B2D0" w14:textId="77777777" w:rsidR="00765C45" w:rsidRPr="00B92A5D" w:rsidRDefault="00765C45" w:rsidP="00765C45">
      <w:pPr>
        <w:widowControl/>
        <w:numPr>
          <w:ilvl w:val="0"/>
          <w:numId w:val="30"/>
        </w:numPr>
        <w:tabs>
          <w:tab w:val="clear" w:pos="709"/>
          <w:tab w:val="left" w:pos="357"/>
          <w:tab w:val="left" w:pos="993"/>
        </w:tabs>
        <w:spacing w:before="0" w:after="0" w:line="276" w:lineRule="auto"/>
        <w:ind w:left="567" w:hanging="283"/>
        <w:rPr>
          <w:rFonts w:cstheme="minorHAnsi"/>
        </w:rPr>
      </w:pPr>
      <w:r w:rsidRPr="00B92A5D">
        <w:rPr>
          <w:rFonts w:cstheme="minorHAnsi"/>
        </w:rPr>
        <w:t>Atuar como interlocutor do órgão responsável pela celebração do Convênio;</w:t>
      </w:r>
    </w:p>
    <w:p w14:paraId="4F7982BE" w14:textId="77777777" w:rsidR="00765C45" w:rsidRPr="00B92A5D" w:rsidRDefault="00765C45" w:rsidP="00765C45">
      <w:pPr>
        <w:widowControl/>
        <w:numPr>
          <w:ilvl w:val="0"/>
          <w:numId w:val="30"/>
        </w:numPr>
        <w:tabs>
          <w:tab w:val="clear" w:pos="709"/>
          <w:tab w:val="left" w:pos="142"/>
          <w:tab w:val="left" w:pos="993"/>
        </w:tabs>
        <w:spacing w:before="0" w:after="0" w:line="276" w:lineRule="auto"/>
        <w:ind w:left="567" w:hanging="283"/>
        <w:rPr>
          <w:rFonts w:cstheme="minorHAnsi"/>
        </w:rPr>
      </w:pPr>
      <w:r w:rsidRPr="00B92A5D">
        <w:rPr>
          <w:rFonts w:cstheme="minorHAnsi"/>
        </w:rPr>
        <w:t>Controlar os saldos dos empenhos dos Convênios ou instrumentos congêneres;</w:t>
      </w:r>
    </w:p>
    <w:p w14:paraId="0399A12C" w14:textId="77777777" w:rsidR="00765C45" w:rsidRPr="00B92A5D" w:rsidRDefault="00765C45" w:rsidP="00765C45">
      <w:pPr>
        <w:widowControl/>
        <w:numPr>
          <w:ilvl w:val="0"/>
          <w:numId w:val="30"/>
        </w:numPr>
        <w:tabs>
          <w:tab w:val="clear" w:pos="709"/>
          <w:tab w:val="left" w:pos="142"/>
          <w:tab w:val="left" w:pos="993"/>
        </w:tabs>
        <w:spacing w:before="0" w:after="0" w:line="276" w:lineRule="auto"/>
        <w:ind w:left="567" w:hanging="283"/>
        <w:rPr>
          <w:rFonts w:cstheme="minorHAnsi"/>
        </w:rPr>
      </w:pPr>
      <w:r w:rsidRPr="00B92A5D">
        <w:rPr>
          <w:rFonts w:cstheme="minorHAnsi"/>
        </w:rPr>
        <w:t>Prestar, quando solicitado, informações sobre a execução do Convênio ou instrumentos congêneres sob sua responsabilidade;</w:t>
      </w:r>
    </w:p>
    <w:p w14:paraId="37C8C8E9" w14:textId="77777777" w:rsidR="00765C45" w:rsidRPr="00B92A5D" w:rsidRDefault="00765C45" w:rsidP="00765C45">
      <w:pPr>
        <w:widowControl/>
        <w:numPr>
          <w:ilvl w:val="0"/>
          <w:numId w:val="30"/>
        </w:numPr>
        <w:tabs>
          <w:tab w:val="clear" w:pos="709"/>
          <w:tab w:val="left" w:pos="142"/>
          <w:tab w:val="left" w:pos="993"/>
        </w:tabs>
        <w:spacing w:before="0" w:after="0" w:line="276" w:lineRule="auto"/>
        <w:ind w:left="567" w:hanging="283"/>
        <w:rPr>
          <w:rFonts w:cstheme="minorHAnsi"/>
        </w:rPr>
      </w:pPr>
      <w:r w:rsidRPr="00B92A5D">
        <w:rPr>
          <w:rFonts w:cstheme="minorHAnsi"/>
        </w:rPr>
        <w:t>Controlar os prazos de Prestação de Contas dos Convênios bem como efetuar análises e encaminhar ao ordenador de despesa para aprovação;</w:t>
      </w:r>
    </w:p>
    <w:p w14:paraId="2CD067C4" w14:textId="77777777" w:rsidR="00765C45" w:rsidRPr="00B92A5D" w:rsidRDefault="00765C45" w:rsidP="00765C45">
      <w:pPr>
        <w:widowControl/>
        <w:numPr>
          <w:ilvl w:val="0"/>
          <w:numId w:val="30"/>
        </w:numPr>
        <w:tabs>
          <w:tab w:val="clear" w:pos="709"/>
          <w:tab w:val="left" w:pos="142"/>
          <w:tab w:val="left" w:pos="993"/>
        </w:tabs>
        <w:spacing w:before="0" w:after="0" w:line="276" w:lineRule="auto"/>
        <w:ind w:left="567" w:hanging="283"/>
        <w:rPr>
          <w:rFonts w:cstheme="minorHAnsi"/>
        </w:rPr>
      </w:pPr>
      <w:r w:rsidRPr="00B92A5D">
        <w:rPr>
          <w:rFonts w:cstheme="minorHAnsi"/>
        </w:rPr>
        <w:t>Zelar para que o Sistema Integrado de Transferências – SIT do TCE atualizando as informações relacionadas à execução do convênio, cumprimento dos objetivos e elaboração do termo de fiscalização;</w:t>
      </w:r>
    </w:p>
    <w:p w14:paraId="52298ADE" w14:textId="77777777" w:rsidR="00765C45" w:rsidRPr="00B92A5D" w:rsidRDefault="00765C45" w:rsidP="00765C45">
      <w:pPr>
        <w:widowControl/>
        <w:numPr>
          <w:ilvl w:val="0"/>
          <w:numId w:val="30"/>
        </w:numPr>
        <w:tabs>
          <w:tab w:val="clear" w:pos="709"/>
          <w:tab w:val="left" w:pos="142"/>
          <w:tab w:val="left" w:pos="993"/>
        </w:tabs>
        <w:spacing w:before="0" w:after="0" w:line="276" w:lineRule="auto"/>
        <w:ind w:left="567" w:hanging="283"/>
        <w:rPr>
          <w:rFonts w:cstheme="minorHAnsi"/>
        </w:rPr>
      </w:pPr>
      <w:r w:rsidRPr="00B92A5D">
        <w:rPr>
          <w:rFonts w:cstheme="minorHAnsi"/>
        </w:rPr>
        <w:t>Zelar pelo cumprimento integral do Convênio;</w:t>
      </w:r>
    </w:p>
    <w:p w14:paraId="1EC13720" w14:textId="77777777" w:rsidR="00765C45" w:rsidRPr="00B92A5D" w:rsidRDefault="00765C45" w:rsidP="00765C45">
      <w:pPr>
        <w:widowControl/>
        <w:numPr>
          <w:ilvl w:val="0"/>
          <w:numId w:val="30"/>
        </w:numPr>
        <w:tabs>
          <w:tab w:val="clear" w:pos="709"/>
          <w:tab w:val="left" w:pos="142"/>
          <w:tab w:val="left" w:pos="993"/>
        </w:tabs>
        <w:spacing w:before="0" w:after="0" w:line="276" w:lineRule="auto"/>
        <w:ind w:left="567" w:hanging="283"/>
        <w:rPr>
          <w:rFonts w:cstheme="minorHAnsi"/>
        </w:rPr>
      </w:pPr>
      <w:r w:rsidRPr="00B92A5D">
        <w:rPr>
          <w:rFonts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756C7D3F" w14:textId="77777777" w:rsidR="00765C45" w:rsidRPr="00B92A5D" w:rsidRDefault="00765C45" w:rsidP="00765C45">
      <w:pPr>
        <w:widowControl/>
        <w:numPr>
          <w:ilvl w:val="0"/>
          <w:numId w:val="30"/>
        </w:numPr>
        <w:tabs>
          <w:tab w:val="clear" w:pos="709"/>
          <w:tab w:val="left" w:pos="284"/>
          <w:tab w:val="left" w:pos="993"/>
        </w:tabs>
        <w:spacing w:before="0" w:after="0" w:line="276" w:lineRule="auto"/>
        <w:ind w:left="567" w:hanging="283"/>
        <w:rPr>
          <w:rFonts w:cstheme="minorHAnsi"/>
        </w:rPr>
      </w:pPr>
      <w:r w:rsidRPr="00B92A5D">
        <w:rPr>
          <w:rFonts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5E0DC3AF" w14:textId="77777777" w:rsidR="00765C45" w:rsidRPr="00B92A5D" w:rsidRDefault="00765C45" w:rsidP="00765C45">
      <w:pPr>
        <w:widowControl/>
        <w:numPr>
          <w:ilvl w:val="0"/>
          <w:numId w:val="30"/>
        </w:numPr>
        <w:tabs>
          <w:tab w:val="clear" w:pos="709"/>
          <w:tab w:val="left" w:pos="284"/>
          <w:tab w:val="left" w:pos="993"/>
        </w:tabs>
        <w:spacing w:before="0" w:after="0" w:line="276" w:lineRule="auto"/>
        <w:ind w:left="567" w:hanging="283"/>
        <w:rPr>
          <w:rFonts w:cstheme="minorHAnsi"/>
        </w:rPr>
      </w:pPr>
      <w:r w:rsidRPr="00B92A5D">
        <w:rPr>
          <w:rFonts w:cstheme="minorHAnsi"/>
        </w:rPr>
        <w:t>Garantir os recursos por meio da Declaração de Adequação Orçamentária da Despesa e de Regularidade do Pedido.</w:t>
      </w:r>
    </w:p>
    <w:p w14:paraId="5118FCB2" w14:textId="77777777" w:rsidR="00765C45" w:rsidRPr="00B92A5D" w:rsidRDefault="00765C45" w:rsidP="00765C45">
      <w:pPr>
        <w:widowControl/>
        <w:numPr>
          <w:ilvl w:val="0"/>
          <w:numId w:val="30"/>
        </w:numPr>
        <w:tabs>
          <w:tab w:val="clear" w:pos="709"/>
          <w:tab w:val="left" w:pos="426"/>
        </w:tabs>
        <w:spacing w:before="0" w:after="0" w:line="276" w:lineRule="auto"/>
        <w:ind w:left="567" w:hanging="283"/>
        <w:rPr>
          <w:rFonts w:cstheme="minorHAnsi"/>
        </w:rPr>
      </w:pPr>
      <w:r w:rsidRPr="00B92A5D">
        <w:rPr>
          <w:rFonts w:cstheme="minorHAnsi"/>
        </w:rPr>
        <w:t>Aprovar o Plano de Trabalho apresentado pelo proponente tanto na formalização quanto nas suas adequações.</w:t>
      </w:r>
    </w:p>
    <w:p w14:paraId="46A316A0" w14:textId="77777777" w:rsidR="00765C45" w:rsidRPr="00B92A5D" w:rsidRDefault="00765C45" w:rsidP="00765C45">
      <w:pPr>
        <w:widowControl/>
        <w:numPr>
          <w:ilvl w:val="0"/>
          <w:numId w:val="30"/>
        </w:numPr>
        <w:tabs>
          <w:tab w:val="clear" w:pos="709"/>
          <w:tab w:val="left" w:pos="993"/>
        </w:tabs>
        <w:spacing w:before="0" w:after="0" w:line="276" w:lineRule="auto"/>
        <w:ind w:left="567" w:hanging="283"/>
        <w:rPr>
          <w:rFonts w:cstheme="minorHAnsi"/>
        </w:rPr>
      </w:pPr>
      <w:r w:rsidRPr="00B92A5D">
        <w:rPr>
          <w:rFonts w:cstheme="minorHAnsi"/>
        </w:rPr>
        <w:t>Opinar sobre a prorrogação de prazo além dos limites estabelecidos no termo de convênio, quando ocorrer fato excepcional ou imprescindível que altere fundamentalmente as condições de execução do convênio, com justificativa fundamentada e com prévio parecer jurídico.</w:t>
      </w:r>
    </w:p>
    <w:p w14:paraId="79A7C96B" w14:textId="77777777" w:rsidR="00765C45" w:rsidRPr="00B92A5D" w:rsidRDefault="00765C45" w:rsidP="00765C45">
      <w:pPr>
        <w:widowControl/>
        <w:numPr>
          <w:ilvl w:val="0"/>
          <w:numId w:val="30"/>
        </w:numPr>
        <w:tabs>
          <w:tab w:val="clear" w:pos="709"/>
          <w:tab w:val="left" w:pos="993"/>
        </w:tabs>
        <w:spacing w:before="0" w:after="0" w:line="276" w:lineRule="auto"/>
        <w:ind w:left="567" w:hanging="283"/>
        <w:rPr>
          <w:rFonts w:cstheme="minorHAnsi"/>
        </w:rPr>
      </w:pPr>
      <w:r w:rsidRPr="00B92A5D">
        <w:rPr>
          <w:rFonts w:cstheme="minorHAnsi"/>
        </w:rPr>
        <w:t>Autorizar a indicação e substituição de fiscal de convênios, por meio de ato emitido pela autoridade competente.</w:t>
      </w:r>
    </w:p>
    <w:p w14:paraId="34E71125" w14:textId="77777777" w:rsidR="00765C45" w:rsidRPr="00B92A5D" w:rsidRDefault="00765C45" w:rsidP="00765C45">
      <w:pPr>
        <w:widowControl/>
        <w:numPr>
          <w:ilvl w:val="0"/>
          <w:numId w:val="30"/>
        </w:numPr>
        <w:tabs>
          <w:tab w:val="clear" w:pos="709"/>
          <w:tab w:val="left" w:pos="993"/>
        </w:tabs>
        <w:spacing w:before="0" w:after="0" w:line="276" w:lineRule="auto"/>
        <w:ind w:left="567" w:hanging="283"/>
        <w:rPr>
          <w:rFonts w:cstheme="minorHAnsi"/>
        </w:rPr>
      </w:pPr>
      <w:r w:rsidRPr="00B92A5D">
        <w:rPr>
          <w:rFonts w:cstheme="minorHAnsi"/>
        </w:rPr>
        <w:t>Aplicar sanções à ICT</w:t>
      </w:r>
      <w:r w:rsidR="004728EC" w:rsidRPr="00B92A5D">
        <w:rPr>
          <w:rFonts w:cstheme="minorHAnsi"/>
        </w:rPr>
        <w:t>/</w:t>
      </w:r>
      <w:r w:rsidRPr="00B92A5D">
        <w:rPr>
          <w:rFonts w:cstheme="minorHAnsi"/>
        </w:rPr>
        <w:t>PR de acordo com a natureza e gravidade das infrações.</w:t>
      </w:r>
    </w:p>
    <w:p w14:paraId="1F899B46" w14:textId="77777777" w:rsidR="00765C45" w:rsidRPr="00B92A5D" w:rsidRDefault="00765C45" w:rsidP="00765C45">
      <w:pPr>
        <w:widowControl/>
        <w:numPr>
          <w:ilvl w:val="0"/>
          <w:numId w:val="30"/>
        </w:numPr>
        <w:tabs>
          <w:tab w:val="clear" w:pos="709"/>
          <w:tab w:val="left" w:pos="993"/>
        </w:tabs>
        <w:spacing w:before="0" w:after="0" w:line="276" w:lineRule="auto"/>
        <w:ind w:left="567" w:hanging="283"/>
        <w:rPr>
          <w:rFonts w:cstheme="minorHAnsi"/>
        </w:rPr>
      </w:pPr>
      <w:r w:rsidRPr="00B92A5D">
        <w:rPr>
          <w:rFonts w:cstheme="minorHAnsi"/>
        </w:rPr>
        <w:t>Indicar os funcionários para compor a Comissão de Tomadas de Constas Especial.</w:t>
      </w:r>
    </w:p>
    <w:p w14:paraId="7D16964E" w14:textId="77777777" w:rsidR="00765C45" w:rsidRPr="00B92A5D" w:rsidRDefault="00765C45" w:rsidP="00765C45">
      <w:pPr>
        <w:spacing w:line="276" w:lineRule="auto"/>
        <w:rPr>
          <w:rFonts w:cstheme="minorHAnsi"/>
        </w:rPr>
      </w:pPr>
    </w:p>
    <w:p w14:paraId="66913248" w14:textId="77777777" w:rsidR="00765C45" w:rsidRPr="00B92A5D" w:rsidRDefault="00765C45" w:rsidP="00765C45">
      <w:pPr>
        <w:spacing w:line="276" w:lineRule="auto"/>
        <w:rPr>
          <w:rFonts w:cstheme="minorHAnsi"/>
          <w:highlight w:val="yellow"/>
        </w:rPr>
      </w:pPr>
      <w:r w:rsidRPr="00B92A5D">
        <w:rPr>
          <w:rFonts w:cstheme="minorHAnsi"/>
          <w:bCs/>
          <w:highlight w:val="yellow"/>
        </w:rPr>
        <w:t xml:space="preserve">PARÁGRAFO </w:t>
      </w:r>
      <w:proofErr w:type="spellStart"/>
      <w:r w:rsidRPr="00B92A5D">
        <w:rPr>
          <w:rFonts w:cstheme="minorHAnsi"/>
          <w:bCs/>
          <w:highlight w:val="yellow"/>
        </w:rPr>
        <w:t>PRIMEIRO</w:t>
      </w:r>
      <w:r w:rsidR="0057002C" w:rsidRPr="00B92A5D">
        <w:rPr>
          <w:rFonts w:cstheme="minorHAnsi"/>
          <w:bCs/>
          <w:highlight w:val="yellow"/>
        </w:rPr>
        <w:t>:</w:t>
      </w:r>
      <w:r w:rsidRPr="00B92A5D">
        <w:rPr>
          <w:rFonts w:cstheme="minorHAnsi"/>
          <w:highlight w:val="yellow"/>
        </w:rPr>
        <w:t>Fica</w:t>
      </w:r>
      <w:proofErr w:type="spellEnd"/>
      <w:r w:rsidRPr="00B92A5D">
        <w:rPr>
          <w:rFonts w:cstheme="minorHAnsi"/>
          <w:highlight w:val="yellow"/>
        </w:rPr>
        <w:t xml:space="preserve">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6B42EF69" w14:textId="77777777" w:rsidR="00765C45" w:rsidRPr="00B92A5D" w:rsidRDefault="00765C45" w:rsidP="00765C45">
      <w:pPr>
        <w:spacing w:line="276" w:lineRule="auto"/>
        <w:rPr>
          <w:rFonts w:cstheme="minorHAnsi"/>
          <w:b/>
          <w:bCs/>
          <w:highlight w:val="yellow"/>
        </w:rPr>
      </w:pPr>
    </w:p>
    <w:p w14:paraId="01E787A2" w14:textId="77777777" w:rsidR="00765C45" w:rsidRPr="00B92A5D" w:rsidRDefault="00765C45" w:rsidP="00765C45">
      <w:pPr>
        <w:spacing w:line="276" w:lineRule="auto"/>
        <w:rPr>
          <w:rFonts w:cstheme="minorHAnsi"/>
        </w:rPr>
      </w:pPr>
      <w:r w:rsidRPr="00B92A5D">
        <w:rPr>
          <w:rFonts w:cstheme="minorHAnsi"/>
          <w:bCs/>
        </w:rPr>
        <w:t>PARÁGRAFO SEGUNDO</w:t>
      </w:r>
      <w:r w:rsidR="0057002C" w:rsidRPr="00B92A5D">
        <w:rPr>
          <w:rFonts w:cstheme="minorHAnsi"/>
          <w:bCs/>
        </w:rPr>
        <w:t xml:space="preserve">: </w:t>
      </w:r>
      <w:r w:rsidRPr="00B92A5D">
        <w:rPr>
          <w:rFonts w:cstheme="minorHAnsi"/>
        </w:rPr>
        <w:t>Compete ao Setor de Análise e Prestação de Contas da Fundação Araucária apoiar o Fiscal de Convênio no desempenho de suas atribuições, cabendo-lhe, especificamente:</w:t>
      </w:r>
    </w:p>
    <w:p w14:paraId="2A4B0853" w14:textId="77777777" w:rsidR="00765C45" w:rsidRPr="00B92A5D" w:rsidRDefault="00765C45" w:rsidP="00765C45">
      <w:pPr>
        <w:spacing w:line="276" w:lineRule="auto"/>
        <w:rPr>
          <w:rFonts w:cstheme="minorHAnsi"/>
        </w:rPr>
      </w:pPr>
    </w:p>
    <w:p w14:paraId="1B8B3405" w14:textId="77777777" w:rsidR="00765C45" w:rsidRPr="00B92A5D" w:rsidRDefault="00765C45" w:rsidP="00765C45">
      <w:pPr>
        <w:widowControl/>
        <w:numPr>
          <w:ilvl w:val="0"/>
          <w:numId w:val="31"/>
        </w:numPr>
        <w:tabs>
          <w:tab w:val="clear" w:pos="709"/>
          <w:tab w:val="left" w:pos="284"/>
          <w:tab w:val="left" w:pos="993"/>
        </w:tabs>
        <w:spacing w:before="0" w:after="0" w:line="276" w:lineRule="auto"/>
        <w:ind w:left="567" w:hanging="283"/>
        <w:rPr>
          <w:rFonts w:cstheme="minorHAnsi"/>
        </w:rPr>
      </w:pPr>
      <w:r w:rsidRPr="00B92A5D">
        <w:rPr>
          <w:rFonts w:cstheme="minorHAnsi"/>
        </w:rPr>
        <w:lastRenderedPageBreak/>
        <w:t>Processar a Tomada de Contas Especial, cuja instauração dar-se-á por decisão do controle interno da CONCEDENTE.</w:t>
      </w:r>
    </w:p>
    <w:p w14:paraId="46576275" w14:textId="77777777" w:rsidR="00765C45" w:rsidRPr="00B92A5D" w:rsidRDefault="00765C45" w:rsidP="00765C45">
      <w:pPr>
        <w:widowControl/>
        <w:numPr>
          <w:ilvl w:val="0"/>
          <w:numId w:val="31"/>
        </w:numPr>
        <w:tabs>
          <w:tab w:val="clear" w:pos="709"/>
          <w:tab w:val="left" w:pos="284"/>
          <w:tab w:val="left" w:pos="993"/>
        </w:tabs>
        <w:spacing w:before="0" w:after="0" w:line="276" w:lineRule="auto"/>
        <w:ind w:left="567" w:hanging="283"/>
        <w:rPr>
          <w:rFonts w:cstheme="minorHAnsi"/>
        </w:rPr>
      </w:pPr>
      <w:r w:rsidRPr="00B92A5D">
        <w:rPr>
          <w:rFonts w:cstheme="minorHAnsi"/>
        </w:rPr>
        <w:t>Encaminhar por meio eletrônico a prestação de contas final, para o Tribunal de Contas do Estado do Paraná – TCE/PR.</w:t>
      </w:r>
    </w:p>
    <w:p w14:paraId="2168F6A7" w14:textId="77777777" w:rsidR="00765C45" w:rsidRPr="00B92A5D" w:rsidRDefault="00765C45" w:rsidP="00765C45">
      <w:pPr>
        <w:spacing w:line="276" w:lineRule="auto"/>
        <w:rPr>
          <w:rFonts w:cstheme="minorHAnsi"/>
          <w:b/>
          <w:bCs/>
        </w:rPr>
      </w:pPr>
    </w:p>
    <w:p w14:paraId="52CB1778" w14:textId="77777777" w:rsidR="00765C45" w:rsidRPr="00B92A5D" w:rsidRDefault="00765C45" w:rsidP="00765C45">
      <w:pPr>
        <w:spacing w:line="276" w:lineRule="auto"/>
        <w:rPr>
          <w:rFonts w:cstheme="minorHAnsi"/>
        </w:rPr>
      </w:pPr>
      <w:r w:rsidRPr="00B92A5D">
        <w:rPr>
          <w:rFonts w:cstheme="minorHAnsi"/>
          <w:bCs/>
        </w:rPr>
        <w:t xml:space="preserve">PARÁGRAFO </w:t>
      </w:r>
      <w:proofErr w:type="spellStart"/>
      <w:r w:rsidRPr="00B92A5D">
        <w:rPr>
          <w:rFonts w:cstheme="minorHAnsi"/>
          <w:bCs/>
        </w:rPr>
        <w:t>TERCEIRO</w:t>
      </w:r>
      <w:r w:rsidR="0057002C" w:rsidRPr="00B92A5D">
        <w:rPr>
          <w:rFonts w:cstheme="minorHAnsi"/>
          <w:bCs/>
        </w:rPr>
        <w:t>:</w:t>
      </w:r>
      <w:r w:rsidRPr="00B92A5D">
        <w:rPr>
          <w:rFonts w:cstheme="minorHAnsi"/>
        </w:rPr>
        <w:t>Não</w:t>
      </w:r>
      <w:proofErr w:type="spellEnd"/>
      <w:r w:rsidRPr="00B92A5D">
        <w:rPr>
          <w:rFonts w:cstheme="minorHAnsi"/>
        </w:rPr>
        <w:t xml:space="preserve"> sendo prestadas as contas devidas pela ICT</w:t>
      </w:r>
      <w:r w:rsidR="004728EC" w:rsidRPr="00B92A5D">
        <w:rPr>
          <w:rFonts w:cstheme="minorHAnsi"/>
        </w:rPr>
        <w:t>/</w:t>
      </w:r>
      <w:r w:rsidRPr="00B92A5D">
        <w:rPr>
          <w:rFonts w:cstheme="minorHAnsi"/>
        </w:rPr>
        <w:t>PR nos prazos estabelecidos, a CONCEDENTE instaurará, dentro de 30 dias, a Tomada de Contas Especial.</w:t>
      </w:r>
    </w:p>
    <w:p w14:paraId="54503647" w14:textId="77777777" w:rsidR="00765C45" w:rsidRPr="00B92A5D" w:rsidRDefault="00765C45" w:rsidP="00765C45">
      <w:pPr>
        <w:spacing w:line="276" w:lineRule="auto"/>
        <w:rPr>
          <w:rFonts w:cstheme="minorHAnsi"/>
        </w:rPr>
      </w:pPr>
    </w:p>
    <w:p w14:paraId="243F19E9" w14:textId="77777777" w:rsidR="00765C45" w:rsidRPr="00B92A5D" w:rsidRDefault="00765C45" w:rsidP="00765C45">
      <w:pPr>
        <w:spacing w:line="276" w:lineRule="auto"/>
        <w:rPr>
          <w:rFonts w:cstheme="minorHAnsi"/>
        </w:rPr>
      </w:pPr>
      <w:r w:rsidRPr="00B92A5D">
        <w:rPr>
          <w:rFonts w:cstheme="minorHAnsi"/>
          <w:bCs/>
        </w:rPr>
        <w:t xml:space="preserve">PARÁGRAFO </w:t>
      </w:r>
      <w:proofErr w:type="spellStart"/>
      <w:r w:rsidRPr="00B92A5D">
        <w:rPr>
          <w:rFonts w:cstheme="minorHAnsi"/>
          <w:bCs/>
        </w:rPr>
        <w:t>QUARTO</w:t>
      </w:r>
      <w:r w:rsidR="0057002C" w:rsidRPr="00B92A5D">
        <w:rPr>
          <w:rFonts w:cstheme="minorHAnsi"/>
          <w:bCs/>
        </w:rPr>
        <w:t>:</w:t>
      </w:r>
      <w:r w:rsidRPr="00B92A5D">
        <w:rPr>
          <w:rFonts w:cstheme="minorHAnsi"/>
        </w:rPr>
        <w:t>Compete</w:t>
      </w:r>
      <w:proofErr w:type="spellEnd"/>
      <w:r w:rsidRPr="00B92A5D">
        <w:rPr>
          <w:rFonts w:cstheme="minorHAnsi"/>
        </w:rPr>
        <w:t xml:space="preserve"> ao Controle Interno da CONCEDENTE, no exercício de sua função institucional, emitir parecer sobre os recursos repassados e a sua utilização.</w:t>
      </w:r>
    </w:p>
    <w:p w14:paraId="23D1CA80" w14:textId="77777777" w:rsidR="00765C45" w:rsidRPr="00B92A5D" w:rsidRDefault="00765C45" w:rsidP="00765C45">
      <w:pPr>
        <w:spacing w:line="276" w:lineRule="auto"/>
        <w:rPr>
          <w:rFonts w:cstheme="minorHAnsi"/>
          <w:b/>
          <w:bCs/>
        </w:rPr>
      </w:pPr>
    </w:p>
    <w:p w14:paraId="42525596" w14:textId="77777777" w:rsidR="00765C45" w:rsidRPr="00B92A5D" w:rsidRDefault="00765C45" w:rsidP="00765C45">
      <w:pPr>
        <w:keepLines/>
        <w:spacing w:line="276" w:lineRule="auto"/>
        <w:rPr>
          <w:rFonts w:cstheme="minorHAnsi"/>
          <w:b/>
          <w:color w:val="548DD4"/>
        </w:rPr>
      </w:pPr>
      <w:r w:rsidRPr="00B92A5D">
        <w:rPr>
          <w:rFonts w:cstheme="minorHAnsi"/>
          <w:b/>
          <w:color w:val="548DD4"/>
        </w:rPr>
        <w:t>CLÁUSULA DÉCIMA TERCEIRA- DA RESCISÃO OU ENCERRAMENTO</w:t>
      </w:r>
    </w:p>
    <w:p w14:paraId="6BAA2119" w14:textId="77777777" w:rsidR="00765C45" w:rsidRPr="00B92A5D" w:rsidRDefault="00765C45" w:rsidP="00765C45">
      <w:pPr>
        <w:pStyle w:val="Recuodecorpodetexto"/>
        <w:spacing w:line="276" w:lineRule="auto"/>
        <w:rPr>
          <w:rFonts w:ascii="Arial Narrow" w:hAnsi="Arial Narrow" w:cstheme="minorHAnsi"/>
          <w:b/>
          <w:sz w:val="22"/>
          <w:szCs w:val="22"/>
        </w:rPr>
      </w:pPr>
      <w:r w:rsidRPr="00B92A5D">
        <w:rPr>
          <w:rFonts w:ascii="Arial Narrow" w:hAnsi="Arial Narrow" w:cstheme="minorHAnsi"/>
          <w:sz w:val="22"/>
          <w:szCs w:val="22"/>
        </w:rPr>
        <w:t>O presente Convênio será rescindido em caso de:</w:t>
      </w:r>
    </w:p>
    <w:p w14:paraId="78C4B277" w14:textId="77777777" w:rsidR="00765C45" w:rsidRPr="00B92A5D"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cstheme="minorHAnsi"/>
        </w:rPr>
      </w:pPr>
      <w:r w:rsidRPr="00B92A5D">
        <w:rPr>
          <w:rFonts w:cstheme="minorHAnsi"/>
        </w:rPr>
        <w:t>Em caso de inexecução das obrigações estipuladas, sujeitando a parte inadimplente a responder por perdas e danos, quer pela superveniência de norma legal que o torne formal ou materialmente inexequível;</w:t>
      </w:r>
    </w:p>
    <w:p w14:paraId="2CFF7F22" w14:textId="77777777" w:rsidR="00765C45" w:rsidRPr="00B92A5D"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cstheme="minorHAnsi"/>
        </w:rPr>
      </w:pPr>
      <w:r w:rsidRPr="00B92A5D">
        <w:rPr>
          <w:rFonts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60BD1796" w14:textId="77777777" w:rsidR="00765C45" w:rsidRPr="00B92A5D"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cstheme="minorHAnsi"/>
        </w:rPr>
      </w:pPr>
      <w:r w:rsidRPr="00B92A5D">
        <w:rPr>
          <w:rFonts w:cstheme="minorHAnsi"/>
        </w:rPr>
        <w:t>Utilização dos recursos em desacordo com o Plano de Trabalho;</w:t>
      </w:r>
    </w:p>
    <w:p w14:paraId="513EC655" w14:textId="77777777" w:rsidR="00765C45" w:rsidRPr="00B92A5D"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cstheme="minorHAnsi"/>
        </w:rPr>
      </w:pPr>
      <w:r w:rsidRPr="00B92A5D">
        <w:rPr>
          <w:rFonts w:cstheme="minorHAnsi"/>
        </w:rPr>
        <w:t>Inadimplemento de quaisquer das cláusulas pactuadas;</w:t>
      </w:r>
    </w:p>
    <w:p w14:paraId="704B99D8" w14:textId="77777777" w:rsidR="00765C45" w:rsidRPr="00B92A5D"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cstheme="minorHAnsi"/>
        </w:rPr>
      </w:pPr>
      <w:r w:rsidRPr="00B92A5D">
        <w:rPr>
          <w:rFonts w:cstheme="minorHAnsi"/>
        </w:rPr>
        <w:t>Constatação, a qualquer tempo, de falsidade ou incorreção em qualquer documento apresentado;</w:t>
      </w:r>
    </w:p>
    <w:p w14:paraId="1F59F40C" w14:textId="77777777" w:rsidR="00765C45" w:rsidRPr="00B92A5D"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cstheme="minorHAnsi"/>
        </w:rPr>
      </w:pPr>
      <w:r w:rsidRPr="00B92A5D">
        <w:rPr>
          <w:rFonts w:cstheme="minorHAnsi"/>
        </w:rPr>
        <w:t>Verificação da ocorrência de qualquer circunstância que enseje a instauração de Tomada de Contas Especial;</w:t>
      </w:r>
    </w:p>
    <w:p w14:paraId="58F43E82" w14:textId="77777777" w:rsidR="00765C45" w:rsidRPr="00B92A5D"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cstheme="minorHAnsi"/>
        </w:rPr>
      </w:pPr>
      <w:r w:rsidRPr="00B92A5D">
        <w:rPr>
          <w:rFonts w:cstheme="minorHAnsi"/>
        </w:rPr>
        <w:t>Demais casos previstos em Lei.</w:t>
      </w:r>
    </w:p>
    <w:p w14:paraId="2D0EEC60" w14:textId="77777777" w:rsidR="00765C45" w:rsidRPr="00B92A5D" w:rsidRDefault="00765C45" w:rsidP="00765C45">
      <w:pPr>
        <w:pStyle w:val="Recuodecorpodetexto"/>
        <w:spacing w:line="276" w:lineRule="auto"/>
        <w:rPr>
          <w:rFonts w:ascii="Arial Narrow" w:hAnsi="Arial Narrow" w:cstheme="minorHAnsi"/>
          <w:bCs/>
          <w:sz w:val="22"/>
          <w:szCs w:val="22"/>
        </w:rPr>
      </w:pPr>
    </w:p>
    <w:p w14:paraId="308EEEFA" w14:textId="77777777" w:rsidR="00765C45" w:rsidRPr="00B92A5D" w:rsidRDefault="00765C45" w:rsidP="00765C45">
      <w:pPr>
        <w:pStyle w:val="Recuodecorpodetexto"/>
        <w:spacing w:line="276" w:lineRule="auto"/>
        <w:rPr>
          <w:rFonts w:ascii="Arial Narrow" w:hAnsi="Arial Narrow" w:cstheme="minorHAnsi"/>
          <w:sz w:val="22"/>
          <w:szCs w:val="22"/>
        </w:rPr>
      </w:pPr>
      <w:r w:rsidRPr="00B92A5D">
        <w:rPr>
          <w:rFonts w:ascii="Arial Narrow" w:hAnsi="Arial Narrow" w:cstheme="minorHAnsi"/>
          <w:bCs/>
          <w:sz w:val="22"/>
          <w:szCs w:val="22"/>
        </w:rPr>
        <w:t>PARÁGRAFO PRIMEIRO</w:t>
      </w:r>
      <w:r w:rsidR="0057002C" w:rsidRPr="00B92A5D">
        <w:rPr>
          <w:rFonts w:ascii="Arial Narrow" w:hAnsi="Arial Narrow" w:cstheme="minorHAnsi"/>
          <w:bCs/>
          <w:sz w:val="22"/>
          <w:szCs w:val="22"/>
        </w:rPr>
        <w:t>:</w:t>
      </w:r>
      <w:r w:rsidRPr="00B92A5D">
        <w:rPr>
          <w:rFonts w:ascii="Arial Narrow" w:hAnsi="Arial Narrow" w:cstheme="minorHAnsi"/>
          <w:sz w:val="22"/>
          <w:szCs w:val="22"/>
        </w:rPr>
        <w:t xml:space="preserve"> Exceto no caso de rescisão unilateral pela </w:t>
      </w:r>
      <w:r w:rsidRPr="00B92A5D">
        <w:rPr>
          <w:rFonts w:ascii="Arial Narrow" w:hAnsi="Arial Narrow" w:cstheme="minorHAnsi"/>
          <w:bCs/>
          <w:sz w:val="22"/>
          <w:szCs w:val="22"/>
        </w:rPr>
        <w:t>CONCEDENTE,</w:t>
      </w:r>
      <w:r w:rsidRPr="00B92A5D">
        <w:rPr>
          <w:rFonts w:ascii="Arial Narrow" w:hAnsi="Arial Narrow" w:cstheme="minorHAnsi"/>
          <w:sz w:val="22"/>
          <w:szCs w:val="22"/>
        </w:rPr>
        <w:t xml:space="preserve"> deverá ser lavrado “Termo de Rescisão ou Encerramento” com as devidas justificativas administrativas.</w:t>
      </w:r>
    </w:p>
    <w:p w14:paraId="7672A6F6" w14:textId="77777777" w:rsidR="00765C45" w:rsidRPr="00B92A5D" w:rsidRDefault="00765C45" w:rsidP="00765C45">
      <w:pPr>
        <w:pStyle w:val="Recuodecorpodetexto"/>
        <w:spacing w:line="276" w:lineRule="auto"/>
        <w:rPr>
          <w:rFonts w:ascii="Arial Narrow" w:hAnsi="Arial Narrow" w:cstheme="minorHAnsi"/>
          <w:bCs/>
          <w:sz w:val="22"/>
          <w:szCs w:val="22"/>
        </w:rPr>
      </w:pPr>
    </w:p>
    <w:p w14:paraId="277C29C6" w14:textId="77777777" w:rsidR="00765C45" w:rsidRPr="00B92A5D" w:rsidRDefault="00765C45" w:rsidP="00765C45">
      <w:pPr>
        <w:pStyle w:val="Recuodecorpodetexto"/>
        <w:spacing w:line="276" w:lineRule="auto"/>
        <w:rPr>
          <w:rFonts w:ascii="Arial Narrow" w:hAnsi="Arial Narrow" w:cstheme="minorHAnsi"/>
          <w:b/>
          <w:bCs/>
          <w:sz w:val="22"/>
          <w:szCs w:val="22"/>
        </w:rPr>
      </w:pPr>
      <w:r w:rsidRPr="00B92A5D">
        <w:rPr>
          <w:rFonts w:ascii="Arial Narrow" w:hAnsi="Arial Narrow" w:cstheme="minorHAnsi"/>
          <w:bCs/>
          <w:sz w:val="22"/>
          <w:szCs w:val="22"/>
        </w:rPr>
        <w:t>PARÁGRAFO SEGUNDO</w:t>
      </w:r>
      <w:r w:rsidR="0057002C" w:rsidRPr="00B92A5D">
        <w:rPr>
          <w:rFonts w:ascii="Arial Narrow" w:hAnsi="Arial Narrow" w:cstheme="minorHAnsi"/>
          <w:bCs/>
          <w:sz w:val="22"/>
          <w:szCs w:val="22"/>
        </w:rPr>
        <w:t>:</w:t>
      </w:r>
      <w:r w:rsidRPr="00B92A5D">
        <w:rPr>
          <w:rFonts w:ascii="Arial Narrow" w:hAnsi="Arial Narrow" w:cstheme="minorHAnsi"/>
          <w:bCs/>
          <w:sz w:val="22"/>
          <w:szCs w:val="22"/>
        </w:rPr>
        <w:t xml:space="preserve"> A rescisão unilateral do convênio dar-se-á de ofício e enseja a instauração de Tomada de Contas Especial, caso se dê em virtude de falha na execução havida por culpa da ICT</w:t>
      </w:r>
      <w:r w:rsidR="004728EC" w:rsidRPr="00B92A5D">
        <w:rPr>
          <w:rFonts w:ascii="Arial Narrow" w:hAnsi="Arial Narrow" w:cstheme="minorHAnsi"/>
          <w:bCs/>
          <w:sz w:val="22"/>
          <w:szCs w:val="22"/>
        </w:rPr>
        <w:t>/</w:t>
      </w:r>
      <w:r w:rsidRPr="00B92A5D">
        <w:rPr>
          <w:rFonts w:ascii="Arial Narrow" w:hAnsi="Arial Narrow" w:cstheme="minorHAnsi"/>
          <w:bCs/>
          <w:sz w:val="22"/>
          <w:szCs w:val="22"/>
        </w:rPr>
        <w:t>PR, para apuração dos fatos, identificação dos responsáveis e quantificação do dano e, inclusive, a devolução dos recursos, incluídos os rendimentos de aplicação, atualizados monetariamente e acrescidos de juros de mora, na forma da lei.</w:t>
      </w:r>
    </w:p>
    <w:p w14:paraId="615B54E3" w14:textId="77777777" w:rsidR="00765C45" w:rsidRPr="00B92A5D" w:rsidRDefault="00765C45" w:rsidP="00765C45">
      <w:pPr>
        <w:pStyle w:val="Recuodecorpodetexto"/>
        <w:spacing w:line="276" w:lineRule="auto"/>
        <w:rPr>
          <w:rFonts w:ascii="Arial Narrow" w:hAnsi="Arial Narrow" w:cstheme="minorHAnsi"/>
          <w:b/>
          <w:bCs/>
          <w:sz w:val="22"/>
          <w:szCs w:val="22"/>
        </w:rPr>
      </w:pPr>
    </w:p>
    <w:p w14:paraId="07D47F01" w14:textId="77777777" w:rsidR="00765C45" w:rsidRPr="00B92A5D" w:rsidRDefault="00765C45" w:rsidP="00765C45">
      <w:pPr>
        <w:pStyle w:val="Recuodecorpodetexto"/>
        <w:spacing w:line="276" w:lineRule="auto"/>
        <w:rPr>
          <w:rFonts w:ascii="Arial Narrow" w:hAnsi="Arial Narrow" w:cstheme="minorHAnsi"/>
          <w:b/>
          <w:color w:val="548DD4"/>
          <w:sz w:val="22"/>
          <w:szCs w:val="22"/>
        </w:rPr>
      </w:pPr>
      <w:r w:rsidRPr="00B92A5D">
        <w:rPr>
          <w:rFonts w:ascii="Arial Narrow" w:hAnsi="Arial Narrow" w:cstheme="minorHAnsi"/>
          <w:b/>
          <w:color w:val="548DD4"/>
          <w:sz w:val="22"/>
          <w:szCs w:val="22"/>
        </w:rPr>
        <w:t>CLÁUSULA DÉCIMA QUARTA – PROTEÇÃO DE DADOS PESSOAIS</w:t>
      </w:r>
    </w:p>
    <w:p w14:paraId="7E190A79" w14:textId="77777777" w:rsidR="00765C45" w:rsidRPr="00B92A5D" w:rsidRDefault="00765C45" w:rsidP="005018B3">
      <w:pPr>
        <w:pStyle w:val="PargrafodaLista"/>
        <w:tabs>
          <w:tab w:val="left" w:pos="426"/>
          <w:tab w:val="left" w:pos="567"/>
        </w:tabs>
        <w:spacing w:after="0"/>
        <w:ind w:left="0"/>
        <w:rPr>
          <w:rFonts w:cstheme="minorHAnsi"/>
        </w:rPr>
      </w:pPr>
      <w:r w:rsidRPr="00B92A5D">
        <w:rPr>
          <w:rFonts w:eastAsia="Arial" w:cstheme="minorHAnsi"/>
        </w:rPr>
        <w:t>Sempre que tiverem acesso ou realizarem qualquer tipo de tratamento de dados pessoais</w:t>
      </w:r>
      <w:r w:rsidRPr="00B92A5D">
        <w:rPr>
          <w:rFonts w:cstheme="minorHAnsi"/>
        </w:rPr>
        <w:t xml:space="preserve">, os PARTÍCIPES comprometem-se a envidar </w:t>
      </w:r>
      <w:r w:rsidRPr="00B92A5D">
        <w:rPr>
          <w:rFonts w:eastAsia="Arial"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B92A5D">
        <w:rPr>
          <w:rFonts w:cstheme="minorHAnsi"/>
        </w:rPr>
        <w:t xml:space="preserve">Lei Federal </w:t>
      </w:r>
      <w:r w:rsidR="004728EC" w:rsidRPr="00B92A5D">
        <w:rPr>
          <w:rFonts w:cstheme="minorHAnsi"/>
        </w:rPr>
        <w:t>nº</w:t>
      </w:r>
      <w:r w:rsidRPr="00B92A5D">
        <w:rPr>
          <w:rFonts w:cstheme="minorHAnsi"/>
        </w:rPr>
        <w:t xml:space="preserve"> 13.709/2018 (“Lei Geral de Proteção de Dados Pessoais”) e demais normas legais e regulamentares aplicáveis.</w:t>
      </w:r>
    </w:p>
    <w:p w14:paraId="21B3BE3E" w14:textId="77777777" w:rsidR="00765C45" w:rsidRPr="00B92A5D" w:rsidRDefault="00765C45" w:rsidP="005018B3">
      <w:pPr>
        <w:pStyle w:val="PargrafodaLista"/>
        <w:tabs>
          <w:tab w:val="left" w:pos="426"/>
          <w:tab w:val="left" w:pos="567"/>
        </w:tabs>
        <w:spacing w:after="0"/>
        <w:ind w:left="0"/>
        <w:rPr>
          <w:rFonts w:cstheme="minorHAnsi"/>
        </w:rPr>
      </w:pPr>
    </w:p>
    <w:p w14:paraId="079614C9" w14:textId="77777777" w:rsidR="00765C45" w:rsidRPr="00B92A5D" w:rsidRDefault="00765C45" w:rsidP="005018B3">
      <w:pPr>
        <w:spacing w:after="0" w:line="276" w:lineRule="auto"/>
        <w:rPr>
          <w:rFonts w:cstheme="minorHAnsi"/>
        </w:rPr>
      </w:pPr>
      <w:r w:rsidRPr="00B92A5D">
        <w:rPr>
          <w:rFonts w:cstheme="minorHAnsi"/>
          <w:bCs/>
        </w:rPr>
        <w:t xml:space="preserve">PARÁGRAFO </w:t>
      </w:r>
      <w:proofErr w:type="spellStart"/>
      <w:r w:rsidRPr="00B92A5D">
        <w:rPr>
          <w:rFonts w:cstheme="minorHAnsi"/>
          <w:bCs/>
        </w:rPr>
        <w:t>PRIMEIRO</w:t>
      </w:r>
      <w:r w:rsidR="0057002C" w:rsidRPr="00B92A5D">
        <w:rPr>
          <w:rFonts w:cstheme="minorHAnsi"/>
          <w:bCs/>
        </w:rPr>
        <w:t>:</w:t>
      </w:r>
      <w:r w:rsidRPr="00B92A5D">
        <w:rPr>
          <w:rFonts w:cstheme="minorHAnsi"/>
          <w:color w:val="000000"/>
        </w:rPr>
        <w:t>Caso</w:t>
      </w:r>
      <w:proofErr w:type="spellEnd"/>
      <w:r w:rsidRPr="00B92A5D">
        <w:rPr>
          <w:rFonts w:cstheme="minorHAnsi"/>
          <w:color w:val="000000"/>
        </w:rPr>
        <w:t xml:space="preserve"> o objeto envolva o tratamento de dados pessoais com fundamento no consentimento do titular, a ICT</w:t>
      </w:r>
      <w:r w:rsidR="004728EC" w:rsidRPr="00B92A5D">
        <w:rPr>
          <w:rFonts w:cstheme="minorHAnsi"/>
          <w:color w:val="000000"/>
        </w:rPr>
        <w:t>/</w:t>
      </w:r>
      <w:r w:rsidRPr="00B92A5D">
        <w:rPr>
          <w:rFonts w:cstheme="minorHAnsi"/>
          <w:color w:val="000000"/>
        </w:rPr>
        <w:t xml:space="preserve">PR </w:t>
      </w:r>
      <w:r w:rsidRPr="00B92A5D">
        <w:rPr>
          <w:rFonts w:cstheme="minorHAnsi"/>
        </w:rPr>
        <w:t>deverá observar, ao longo de toda a vigência deste Convênio, todas as obrigações legais e regulamentares específicas vinculadas a essa hipótese legal de tratamento.</w:t>
      </w:r>
    </w:p>
    <w:p w14:paraId="23A828B4" w14:textId="77777777" w:rsidR="00765C45" w:rsidRPr="00B92A5D" w:rsidRDefault="00765C45" w:rsidP="00765C45">
      <w:pPr>
        <w:spacing w:line="276" w:lineRule="auto"/>
        <w:rPr>
          <w:rFonts w:cstheme="minorHAnsi"/>
        </w:rPr>
      </w:pPr>
    </w:p>
    <w:p w14:paraId="052E5863" w14:textId="77777777" w:rsidR="00765C45" w:rsidRPr="00B92A5D" w:rsidRDefault="00765C45" w:rsidP="00765C45">
      <w:pPr>
        <w:pStyle w:val="PargrafodaLista"/>
        <w:tabs>
          <w:tab w:val="left" w:pos="426"/>
          <w:tab w:val="left" w:pos="567"/>
        </w:tabs>
        <w:ind w:left="0"/>
        <w:rPr>
          <w:rFonts w:cstheme="minorHAnsi"/>
          <w:color w:val="000000"/>
        </w:rPr>
      </w:pPr>
      <w:r w:rsidRPr="00B92A5D">
        <w:rPr>
          <w:rFonts w:cstheme="minorHAnsi"/>
          <w:bCs/>
          <w:color w:val="000000"/>
        </w:rPr>
        <w:t>PARÁGRAFO SEGUNDO</w:t>
      </w:r>
      <w:r w:rsidR="0057002C" w:rsidRPr="00B92A5D">
        <w:rPr>
          <w:rFonts w:cstheme="minorHAnsi"/>
          <w:bCs/>
          <w:color w:val="000000"/>
        </w:rPr>
        <w:t>:</w:t>
      </w:r>
      <w:r w:rsidRPr="00B92A5D">
        <w:rPr>
          <w:rFonts w:cstheme="minorHAnsi"/>
          <w:color w:val="000000"/>
        </w:rPr>
        <w:t xml:space="preserve"> Ao receber o requerimento de um titular de dados, na forma prevista nos artigos 16 e 18 da Lei Federal </w:t>
      </w:r>
      <w:r w:rsidR="004728EC" w:rsidRPr="00B92A5D">
        <w:rPr>
          <w:rFonts w:cstheme="minorHAnsi"/>
          <w:color w:val="000000"/>
        </w:rPr>
        <w:t>nº</w:t>
      </w:r>
      <w:r w:rsidRPr="00B92A5D">
        <w:rPr>
          <w:rFonts w:cstheme="minorHAnsi"/>
          <w:color w:val="000000"/>
        </w:rPr>
        <w:t xml:space="preserve"> 13.709/2018, a ICT</w:t>
      </w:r>
      <w:r w:rsidR="004728EC" w:rsidRPr="00B92A5D">
        <w:rPr>
          <w:rFonts w:cstheme="minorHAnsi"/>
          <w:color w:val="000000"/>
        </w:rPr>
        <w:t>/</w:t>
      </w:r>
      <w:r w:rsidRPr="00B92A5D">
        <w:rPr>
          <w:rFonts w:cstheme="minorHAnsi"/>
          <w:color w:val="000000"/>
        </w:rPr>
        <w:t>PR deve:</w:t>
      </w:r>
    </w:p>
    <w:p w14:paraId="5E017D05" w14:textId="77777777" w:rsidR="00765C45" w:rsidRPr="00B92A5D" w:rsidRDefault="00765C45" w:rsidP="00765C45">
      <w:pPr>
        <w:pStyle w:val="PargrafodaLista"/>
        <w:widowControl/>
        <w:numPr>
          <w:ilvl w:val="0"/>
          <w:numId w:val="25"/>
        </w:numPr>
        <w:shd w:val="clear" w:color="auto" w:fill="FFFFFF"/>
        <w:tabs>
          <w:tab w:val="clear" w:pos="709"/>
        </w:tabs>
        <w:spacing w:before="0" w:after="0"/>
        <w:ind w:left="426" w:firstLine="0"/>
        <w:contextualSpacing/>
        <w:rPr>
          <w:rFonts w:cstheme="minorHAnsi"/>
          <w:color w:val="000000"/>
        </w:rPr>
      </w:pPr>
      <w:r w:rsidRPr="00B92A5D">
        <w:rPr>
          <w:rFonts w:cstheme="minorHAnsi"/>
          <w:color w:val="000000"/>
        </w:rPr>
        <w:t>notificar imediatamente a CONCEDENTE;</w:t>
      </w:r>
    </w:p>
    <w:p w14:paraId="7A26055A" w14:textId="77777777" w:rsidR="00765C45" w:rsidRPr="00B92A5D" w:rsidRDefault="00765C45" w:rsidP="00765C45">
      <w:pPr>
        <w:pStyle w:val="PargrafodaLista"/>
        <w:widowControl/>
        <w:numPr>
          <w:ilvl w:val="0"/>
          <w:numId w:val="25"/>
        </w:numPr>
        <w:shd w:val="clear" w:color="auto" w:fill="FFFFFF"/>
        <w:tabs>
          <w:tab w:val="clear" w:pos="709"/>
        </w:tabs>
        <w:spacing w:before="0" w:after="0"/>
        <w:ind w:left="426" w:firstLine="0"/>
        <w:contextualSpacing/>
        <w:rPr>
          <w:rFonts w:cstheme="minorHAnsi"/>
          <w:color w:val="000000"/>
        </w:rPr>
      </w:pPr>
      <w:r w:rsidRPr="00B92A5D">
        <w:rPr>
          <w:rFonts w:cstheme="minorHAnsi"/>
          <w:color w:val="000000"/>
        </w:rPr>
        <w:t xml:space="preserve">auxiliá-la, quando for o caso, na elaboração da resposta ao requerimento; e </w:t>
      </w:r>
    </w:p>
    <w:p w14:paraId="1FA8340D" w14:textId="77777777" w:rsidR="00765C45" w:rsidRPr="00B92A5D" w:rsidRDefault="00765C45" w:rsidP="00765C45">
      <w:pPr>
        <w:pStyle w:val="PargrafodaLista"/>
        <w:widowControl/>
        <w:numPr>
          <w:ilvl w:val="0"/>
          <w:numId w:val="25"/>
        </w:numPr>
        <w:shd w:val="clear" w:color="auto" w:fill="FFFFFF"/>
        <w:tabs>
          <w:tab w:val="clear" w:pos="709"/>
        </w:tabs>
        <w:spacing w:before="0" w:after="0"/>
        <w:ind w:left="426" w:firstLine="0"/>
        <w:contextualSpacing/>
        <w:rPr>
          <w:rFonts w:cstheme="minorHAnsi"/>
        </w:rPr>
      </w:pPr>
      <w:r w:rsidRPr="00B92A5D">
        <w:rPr>
          <w:rFonts w:cstheme="minorHAnsi"/>
        </w:rPr>
        <w:lastRenderedPageBreak/>
        <w:t>eliminar todos os dados pessoais tratados com base no consentimento em até [</w:t>
      </w:r>
      <w:r w:rsidRPr="00B92A5D">
        <w:rPr>
          <w:rFonts w:cstheme="minorHAnsi"/>
          <w:highlight w:val="yellow"/>
        </w:rPr>
        <w:t>30 (trinta) dias corridos</w:t>
      </w:r>
      <w:r w:rsidRPr="00B92A5D">
        <w:rPr>
          <w:rFonts w:cstheme="minorHAnsi"/>
        </w:rPr>
        <w:t>], contados a partir do requerimento do titular;</w:t>
      </w:r>
    </w:p>
    <w:p w14:paraId="12E18EFF" w14:textId="77777777" w:rsidR="00765C45" w:rsidRPr="00B92A5D" w:rsidRDefault="00765C45" w:rsidP="00765C45">
      <w:pPr>
        <w:shd w:val="clear" w:color="auto" w:fill="FFFFFF"/>
        <w:spacing w:line="276" w:lineRule="auto"/>
        <w:ind w:left="426"/>
        <w:rPr>
          <w:rFonts w:cstheme="minorHAnsi"/>
        </w:rPr>
      </w:pPr>
    </w:p>
    <w:p w14:paraId="72378FEB" w14:textId="77777777" w:rsidR="00765C45" w:rsidRPr="00B92A5D" w:rsidRDefault="00765C45" w:rsidP="00765C45">
      <w:pPr>
        <w:pStyle w:val="PargrafodaLista"/>
        <w:tabs>
          <w:tab w:val="left" w:pos="426"/>
          <w:tab w:val="left" w:pos="567"/>
        </w:tabs>
        <w:ind w:left="0"/>
        <w:rPr>
          <w:rFonts w:cstheme="minorHAnsi"/>
        </w:rPr>
      </w:pPr>
      <w:r w:rsidRPr="00B92A5D">
        <w:rPr>
          <w:rFonts w:cstheme="minorHAnsi"/>
          <w:bCs/>
        </w:rPr>
        <w:t xml:space="preserve">PARÁGRAFO </w:t>
      </w:r>
      <w:proofErr w:type="spellStart"/>
      <w:r w:rsidRPr="00B92A5D">
        <w:rPr>
          <w:rFonts w:cstheme="minorHAnsi"/>
          <w:bCs/>
        </w:rPr>
        <w:t>TERCEIRO</w:t>
      </w:r>
      <w:r w:rsidR="0057002C" w:rsidRPr="00B92A5D">
        <w:rPr>
          <w:rFonts w:cstheme="minorHAnsi"/>
          <w:bCs/>
        </w:rPr>
        <w:t>:</w:t>
      </w:r>
      <w:r w:rsidRPr="00B92A5D">
        <w:rPr>
          <w:rFonts w:cstheme="minorHAnsi"/>
        </w:rPr>
        <w:t>Os</w:t>
      </w:r>
      <w:proofErr w:type="spellEnd"/>
      <w:r w:rsidRPr="00B92A5D">
        <w:rPr>
          <w:rFonts w:cstheme="minorHAnsi"/>
        </w:rPr>
        <w:t xml:space="preserve"> PARTÍCIPES armazenarão dados pessoais apenas pelo período necessário ao cumprimento da finalidade para a qual foram originalmente coletados e em conformidade com as hipóteses legais que autorizam o tratamento.</w:t>
      </w:r>
    </w:p>
    <w:p w14:paraId="58992EEB" w14:textId="77777777" w:rsidR="00765C45" w:rsidRPr="00B92A5D" w:rsidRDefault="00765C45" w:rsidP="00765C45">
      <w:pPr>
        <w:shd w:val="clear" w:color="auto" w:fill="FFFFFF"/>
        <w:spacing w:line="276" w:lineRule="auto"/>
        <w:rPr>
          <w:rFonts w:cstheme="minorHAnsi"/>
        </w:rPr>
      </w:pPr>
      <w:r w:rsidRPr="00B92A5D">
        <w:rPr>
          <w:rFonts w:cstheme="minorHAnsi"/>
          <w:bCs/>
        </w:rPr>
        <w:t>PARÁGRAFO QUARTO</w:t>
      </w:r>
      <w:r w:rsidR="0057002C" w:rsidRPr="00B92A5D">
        <w:rPr>
          <w:rFonts w:cstheme="minorHAnsi"/>
          <w:bCs/>
        </w:rPr>
        <w:t>:</w:t>
      </w:r>
      <w:r w:rsidRPr="00B92A5D">
        <w:rPr>
          <w:rFonts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07A9D3A7" w14:textId="77777777" w:rsidR="00765C45" w:rsidRPr="00B92A5D" w:rsidRDefault="00765C45" w:rsidP="00765C45">
      <w:pPr>
        <w:shd w:val="clear" w:color="auto" w:fill="FFFFFF"/>
        <w:spacing w:line="276" w:lineRule="auto"/>
        <w:rPr>
          <w:rFonts w:cstheme="minorHAnsi"/>
        </w:rPr>
      </w:pPr>
    </w:p>
    <w:p w14:paraId="19295ED3" w14:textId="77777777" w:rsidR="00765C45" w:rsidRPr="00B92A5D" w:rsidRDefault="00765C45" w:rsidP="00765C45">
      <w:pPr>
        <w:shd w:val="clear" w:color="auto" w:fill="FFFFFF"/>
        <w:spacing w:line="276" w:lineRule="auto"/>
        <w:rPr>
          <w:rFonts w:cstheme="minorHAnsi"/>
          <w:color w:val="000000"/>
        </w:rPr>
      </w:pPr>
      <w:r w:rsidRPr="00B92A5D">
        <w:rPr>
          <w:rFonts w:cstheme="minorHAnsi"/>
          <w:bCs/>
        </w:rPr>
        <w:t>PARÁGRAFO QUINTO</w:t>
      </w:r>
      <w:r w:rsidR="0057002C" w:rsidRPr="00B92A5D">
        <w:rPr>
          <w:rFonts w:cstheme="minorHAnsi"/>
          <w:bCs/>
        </w:rPr>
        <w:t xml:space="preserve">: </w:t>
      </w:r>
      <w:r w:rsidRPr="00B92A5D">
        <w:rPr>
          <w:rFonts w:cstheme="minorHAnsi"/>
          <w:color w:val="000000"/>
        </w:rPr>
        <w:t>A ICT</w:t>
      </w:r>
      <w:r w:rsidR="004728EC" w:rsidRPr="00B92A5D">
        <w:rPr>
          <w:rFonts w:cstheme="minorHAnsi"/>
          <w:color w:val="000000"/>
        </w:rPr>
        <w:t>/</w:t>
      </w:r>
      <w:r w:rsidRPr="00B92A5D">
        <w:rPr>
          <w:rFonts w:cstheme="minorHAnsi"/>
          <w:color w:val="000000"/>
        </w:rPr>
        <w:t xml:space="preserve">PR deve, enquanto operadora de dados pessoais, implementar medidas técnicas e organizacionais apropriadas para o cumprimento das obrigações previstas na Lei Federal </w:t>
      </w:r>
      <w:r w:rsidR="004728EC" w:rsidRPr="00B92A5D">
        <w:rPr>
          <w:rFonts w:cstheme="minorHAnsi"/>
          <w:color w:val="000000"/>
        </w:rPr>
        <w:t>nº</w:t>
      </w:r>
      <w:r w:rsidRPr="00B92A5D">
        <w:rPr>
          <w:rFonts w:cstheme="minorHAnsi"/>
          <w:color w:val="000000"/>
        </w:rPr>
        <w:t xml:space="preserve"> 13.709/2018.</w:t>
      </w:r>
    </w:p>
    <w:p w14:paraId="63277E1F" w14:textId="77777777" w:rsidR="00765C45" w:rsidRPr="00B92A5D" w:rsidRDefault="00765C45" w:rsidP="00765C45">
      <w:pPr>
        <w:shd w:val="clear" w:color="auto" w:fill="FFFFFF"/>
        <w:spacing w:line="276" w:lineRule="auto"/>
        <w:rPr>
          <w:rFonts w:cstheme="minorHAnsi"/>
          <w:color w:val="000000"/>
        </w:rPr>
      </w:pPr>
    </w:p>
    <w:p w14:paraId="7D1E5150" w14:textId="77777777" w:rsidR="00765C45" w:rsidRPr="00B92A5D" w:rsidRDefault="00765C45" w:rsidP="00765C45">
      <w:pPr>
        <w:shd w:val="clear" w:color="auto" w:fill="FFFFFF"/>
        <w:spacing w:line="276" w:lineRule="auto"/>
        <w:rPr>
          <w:rFonts w:cstheme="minorHAnsi"/>
          <w:color w:val="000000"/>
        </w:rPr>
      </w:pPr>
      <w:r w:rsidRPr="00B92A5D">
        <w:rPr>
          <w:rFonts w:cstheme="minorHAnsi"/>
          <w:bCs/>
          <w:color w:val="000000"/>
        </w:rPr>
        <w:t>PARÁGRAFO SEXTO</w:t>
      </w:r>
      <w:r w:rsidR="0057002C" w:rsidRPr="00B92A5D">
        <w:rPr>
          <w:rFonts w:cstheme="minorHAnsi"/>
          <w:bCs/>
          <w:color w:val="000000"/>
        </w:rPr>
        <w:t>:</w:t>
      </w:r>
      <w:r w:rsidRPr="00B92A5D">
        <w:rPr>
          <w:rFonts w:cstheme="minorHAnsi"/>
          <w:color w:val="000000"/>
        </w:rPr>
        <w:t xml:space="preserve"> Considerando as características específicas do tratamento de dados pessoais e o estado atual da tecnologia, a ICT</w:t>
      </w:r>
      <w:r w:rsidR="004728EC" w:rsidRPr="00B92A5D">
        <w:rPr>
          <w:rFonts w:cstheme="minorHAnsi"/>
          <w:color w:val="000000"/>
        </w:rPr>
        <w:t>/</w:t>
      </w:r>
      <w:r w:rsidRPr="00B92A5D">
        <w:rPr>
          <w:rFonts w:cstheme="minorHAnsi"/>
          <w:color w:val="000000"/>
        </w:rPr>
        <w: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F22530A" w14:textId="77777777" w:rsidR="00765C45" w:rsidRPr="00B92A5D" w:rsidRDefault="00765C45" w:rsidP="00765C45">
      <w:pPr>
        <w:shd w:val="clear" w:color="auto" w:fill="FFFFFF"/>
        <w:spacing w:line="276" w:lineRule="auto"/>
        <w:rPr>
          <w:rFonts w:cstheme="minorHAnsi"/>
          <w:color w:val="000000"/>
        </w:rPr>
      </w:pPr>
    </w:p>
    <w:p w14:paraId="32D86C8B" w14:textId="77777777" w:rsidR="00765C45" w:rsidRPr="00B92A5D" w:rsidRDefault="00765C45" w:rsidP="00765C45">
      <w:pPr>
        <w:shd w:val="clear" w:color="auto" w:fill="FFFFFF"/>
        <w:spacing w:line="276" w:lineRule="auto"/>
        <w:rPr>
          <w:rFonts w:cstheme="minorHAnsi"/>
          <w:color w:val="000000"/>
        </w:rPr>
      </w:pPr>
      <w:r w:rsidRPr="00B92A5D">
        <w:rPr>
          <w:rFonts w:cstheme="minorHAnsi"/>
          <w:bCs/>
          <w:color w:val="000000"/>
        </w:rPr>
        <w:t>PARÁGRAFO SÉTIMO</w:t>
      </w:r>
      <w:r w:rsidR="0057002C" w:rsidRPr="00B92A5D">
        <w:rPr>
          <w:rFonts w:cstheme="minorHAnsi"/>
          <w:bCs/>
          <w:color w:val="000000"/>
        </w:rPr>
        <w:t>:</w:t>
      </w:r>
      <w:r w:rsidRPr="00B92A5D">
        <w:rPr>
          <w:rFonts w:cstheme="minorHAnsi"/>
          <w:color w:val="000000"/>
        </w:rPr>
        <w:t xml:space="preserve"> A ICT</w:t>
      </w:r>
      <w:r w:rsidR="004728EC" w:rsidRPr="00B92A5D">
        <w:rPr>
          <w:rFonts w:cstheme="minorHAnsi"/>
          <w:color w:val="000000"/>
        </w:rPr>
        <w:t>/</w:t>
      </w:r>
      <w:r w:rsidRPr="00B92A5D">
        <w:rPr>
          <w:rFonts w:cstheme="minorHAnsi"/>
          <w:color w:val="000000"/>
        </w:rPr>
        <w: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33C8D608" w14:textId="77777777" w:rsidR="00765C45" w:rsidRPr="00B92A5D" w:rsidRDefault="00765C45" w:rsidP="00765C45">
      <w:pPr>
        <w:shd w:val="clear" w:color="auto" w:fill="FFFFFF"/>
        <w:spacing w:line="276" w:lineRule="auto"/>
        <w:rPr>
          <w:rFonts w:cstheme="minorHAnsi"/>
          <w:color w:val="000000"/>
        </w:rPr>
      </w:pPr>
    </w:p>
    <w:p w14:paraId="3AC7B9F6" w14:textId="77777777" w:rsidR="00765C45" w:rsidRPr="00B92A5D" w:rsidRDefault="00765C45" w:rsidP="00765C45">
      <w:pPr>
        <w:shd w:val="clear" w:color="auto" w:fill="FFFFFF"/>
        <w:spacing w:line="276" w:lineRule="auto"/>
        <w:rPr>
          <w:rFonts w:cstheme="minorHAnsi"/>
        </w:rPr>
      </w:pPr>
      <w:r w:rsidRPr="00B92A5D">
        <w:rPr>
          <w:rFonts w:cstheme="minorHAnsi"/>
          <w:bCs/>
          <w:color w:val="000000"/>
        </w:rPr>
        <w:t>PARÁGRAFO OITAVO</w:t>
      </w:r>
      <w:r w:rsidR="0057002C" w:rsidRPr="00B92A5D">
        <w:rPr>
          <w:rFonts w:cstheme="minorHAnsi"/>
          <w:bCs/>
          <w:color w:val="000000"/>
        </w:rPr>
        <w:t xml:space="preserve">: </w:t>
      </w:r>
      <w:r w:rsidRPr="00B92A5D">
        <w:rPr>
          <w:rFonts w:cstheme="minorHAnsi"/>
        </w:rPr>
        <w:t>Os PARTÍCIPES deverão adotar as medidas cabíveis para auxiliar na investigação e na mitigação das consequências de cada incidente de segurança.</w:t>
      </w:r>
    </w:p>
    <w:p w14:paraId="1B35F008" w14:textId="77777777" w:rsidR="00765C45" w:rsidRPr="00B92A5D" w:rsidRDefault="00765C45" w:rsidP="00765C45">
      <w:pPr>
        <w:shd w:val="clear" w:color="auto" w:fill="FFFFFF"/>
        <w:spacing w:line="276" w:lineRule="auto"/>
        <w:rPr>
          <w:rFonts w:cstheme="minorHAnsi"/>
          <w:b/>
          <w:bCs/>
        </w:rPr>
      </w:pPr>
    </w:p>
    <w:p w14:paraId="7F461854" w14:textId="77777777" w:rsidR="00765C45" w:rsidRPr="00B92A5D" w:rsidRDefault="00765C45" w:rsidP="00765C45">
      <w:pPr>
        <w:shd w:val="clear" w:color="auto" w:fill="FFFFFF"/>
        <w:spacing w:line="276" w:lineRule="auto"/>
        <w:rPr>
          <w:rFonts w:cstheme="minorHAnsi"/>
          <w:color w:val="000000"/>
        </w:rPr>
      </w:pPr>
      <w:r w:rsidRPr="00B92A5D">
        <w:rPr>
          <w:rFonts w:cstheme="minorHAnsi"/>
          <w:bCs/>
        </w:rPr>
        <w:t>PARÁGRAFO NONO</w:t>
      </w:r>
      <w:r w:rsidR="0057002C" w:rsidRPr="00B92A5D">
        <w:rPr>
          <w:rFonts w:cstheme="minorHAnsi"/>
          <w:bCs/>
        </w:rPr>
        <w:t xml:space="preserve">: </w:t>
      </w:r>
      <w:r w:rsidRPr="00B92A5D">
        <w:rPr>
          <w:rFonts w:cstheme="minorHAnsi"/>
          <w:color w:val="000000"/>
        </w:rPr>
        <w:t>É vedada a transferência de dados pessoais, pela ICT</w:t>
      </w:r>
      <w:r w:rsidR="004728EC" w:rsidRPr="00B92A5D">
        <w:rPr>
          <w:rFonts w:cstheme="minorHAnsi"/>
          <w:color w:val="000000"/>
        </w:rPr>
        <w:t>/</w:t>
      </w:r>
      <w:r w:rsidRPr="00B92A5D">
        <w:rPr>
          <w:rFonts w:cstheme="minorHAnsi"/>
          <w:color w:val="000000"/>
        </w:rPr>
        <w:t>PR, para fora do território do Brasil sem o prévio consentimento, por escrito, da CONCEDENTE, e demonstração da observância da adequada proteção desses dados, cabendo à ICT</w:t>
      </w:r>
      <w:r w:rsidR="004728EC" w:rsidRPr="00B92A5D">
        <w:rPr>
          <w:rFonts w:cstheme="minorHAnsi"/>
          <w:color w:val="000000"/>
        </w:rPr>
        <w:t>/</w:t>
      </w:r>
      <w:r w:rsidRPr="00B92A5D">
        <w:rPr>
          <w:rFonts w:cstheme="minorHAnsi"/>
          <w:color w:val="000000"/>
        </w:rPr>
        <w:t>PR a responsabilidade pelo cumprimento da legislação de proteção de dados ou de privacidade de outro(s) país(es) que for aplicável.</w:t>
      </w:r>
    </w:p>
    <w:p w14:paraId="3F203BE9" w14:textId="77777777" w:rsidR="00765C45" w:rsidRPr="00B92A5D" w:rsidRDefault="00765C45" w:rsidP="00765C45">
      <w:pPr>
        <w:shd w:val="clear" w:color="auto" w:fill="FFFFFF"/>
        <w:spacing w:line="276" w:lineRule="auto"/>
        <w:rPr>
          <w:rFonts w:cstheme="minorHAnsi"/>
          <w:color w:val="000000"/>
        </w:rPr>
      </w:pPr>
      <w:r w:rsidRPr="00B92A5D">
        <w:rPr>
          <w:rFonts w:cstheme="minorHAnsi"/>
          <w:bCs/>
          <w:color w:val="000000"/>
        </w:rPr>
        <w:t>PARÁGRAFO DÉCIMO</w:t>
      </w:r>
      <w:r w:rsidR="0057002C" w:rsidRPr="00B92A5D">
        <w:rPr>
          <w:rFonts w:cstheme="minorHAnsi"/>
          <w:bCs/>
          <w:color w:val="000000"/>
        </w:rPr>
        <w:t>:</w:t>
      </w:r>
      <w:r w:rsidRPr="00B92A5D">
        <w:rPr>
          <w:rFonts w:cstheme="minorHAnsi"/>
          <w:color w:val="000000"/>
        </w:rPr>
        <w:t xml:space="preserve"> A ICT</w:t>
      </w:r>
      <w:r w:rsidR="004728EC" w:rsidRPr="00B92A5D">
        <w:rPr>
          <w:rFonts w:cstheme="minorHAnsi"/>
          <w:color w:val="000000"/>
        </w:rPr>
        <w:t>/</w:t>
      </w:r>
      <w:r w:rsidRPr="00B92A5D">
        <w:rPr>
          <w:rFonts w:cstheme="minorHAnsi"/>
          <w:color w:val="000000"/>
        </w:rPr>
        <w:t xml:space="preserve">PR responderá por quaisquer danos, perdas ou prejuízos causados a CONCEDENTE ou a terceiros decorrentes do descumprimento da Lei Federal </w:t>
      </w:r>
      <w:r w:rsidR="004728EC" w:rsidRPr="00B92A5D">
        <w:rPr>
          <w:rFonts w:cstheme="minorHAnsi"/>
          <w:color w:val="000000"/>
        </w:rPr>
        <w:t>nº</w:t>
      </w:r>
      <w:r w:rsidRPr="00B92A5D">
        <w:rPr>
          <w:rFonts w:cstheme="minorHAnsi"/>
          <w:color w:val="000000"/>
        </w:rPr>
        <w:t xml:space="preserve"> 13.709/2018 e outras normas legais ou regulamentares relacionadas a este Convênio, não excluindo ou reduzindo essa responsabilidade a fiscalização da CONCEDENTE em seu acompanhamento.</w:t>
      </w:r>
    </w:p>
    <w:p w14:paraId="52A73AFA" w14:textId="77777777" w:rsidR="00765C45" w:rsidRPr="00B92A5D" w:rsidRDefault="00765C45" w:rsidP="00765C45">
      <w:pPr>
        <w:shd w:val="clear" w:color="auto" w:fill="FFFFFF"/>
        <w:spacing w:line="276" w:lineRule="auto"/>
        <w:rPr>
          <w:rFonts w:cstheme="minorHAnsi"/>
          <w:b/>
          <w:bCs/>
          <w:color w:val="000000"/>
        </w:rPr>
      </w:pPr>
    </w:p>
    <w:p w14:paraId="748E60C9" w14:textId="77777777" w:rsidR="00765C45" w:rsidRPr="00B92A5D" w:rsidRDefault="00765C45" w:rsidP="00765C45">
      <w:pPr>
        <w:shd w:val="clear" w:color="auto" w:fill="FFFFFF"/>
        <w:spacing w:line="276" w:lineRule="auto"/>
        <w:rPr>
          <w:rFonts w:cstheme="minorHAnsi"/>
          <w:color w:val="000000"/>
        </w:rPr>
      </w:pPr>
      <w:r w:rsidRPr="00B92A5D">
        <w:rPr>
          <w:rFonts w:cstheme="minorHAnsi"/>
          <w:bCs/>
          <w:color w:val="000000"/>
        </w:rPr>
        <w:t>PARÁGRAFO DÉCIMO PRIMEIRO</w:t>
      </w:r>
      <w:r w:rsidR="0057002C" w:rsidRPr="00B92A5D">
        <w:rPr>
          <w:rFonts w:cstheme="minorHAnsi"/>
          <w:bCs/>
          <w:color w:val="000000"/>
        </w:rPr>
        <w:t>:</w:t>
      </w:r>
      <w:r w:rsidRPr="00B92A5D">
        <w:rPr>
          <w:rFonts w:cstheme="minorHAnsi"/>
          <w:color w:val="000000"/>
        </w:rPr>
        <w:t xml:space="preserve"> Eventual subcontratação, mesmo quando autorizada pela CONCEDENTE, não exime a ICT</w:t>
      </w:r>
      <w:r w:rsidR="004728EC" w:rsidRPr="00B92A5D">
        <w:rPr>
          <w:rFonts w:cstheme="minorHAnsi"/>
          <w:color w:val="000000"/>
        </w:rPr>
        <w:t>/</w:t>
      </w:r>
      <w:r w:rsidRPr="00B92A5D">
        <w:rPr>
          <w:rFonts w:cstheme="minorHAnsi"/>
          <w:color w:val="000000"/>
        </w:rPr>
        <w:t>PR das obrigações decorrentes deste Convênio, permanecendo integralmente responsáveis perante a CONCEDENTE mesmo na hipótese de descumprimento dessas obrigações por subcontratada.</w:t>
      </w:r>
    </w:p>
    <w:p w14:paraId="1523E24D" w14:textId="77777777" w:rsidR="00765C45" w:rsidRPr="00B92A5D" w:rsidRDefault="00765C45" w:rsidP="00765C45">
      <w:pPr>
        <w:shd w:val="clear" w:color="auto" w:fill="FFFFFF"/>
        <w:spacing w:line="276" w:lineRule="auto"/>
        <w:rPr>
          <w:rFonts w:cstheme="minorHAnsi"/>
          <w:color w:val="000000"/>
        </w:rPr>
      </w:pPr>
    </w:p>
    <w:p w14:paraId="1CAD7160" w14:textId="77777777" w:rsidR="00765C45" w:rsidRPr="00B92A5D" w:rsidRDefault="00765C45" w:rsidP="00765C45">
      <w:pPr>
        <w:shd w:val="clear" w:color="auto" w:fill="FFFFFF"/>
        <w:spacing w:line="276" w:lineRule="auto"/>
        <w:rPr>
          <w:rFonts w:cstheme="minorHAnsi"/>
          <w:color w:val="000000"/>
        </w:rPr>
      </w:pPr>
      <w:r w:rsidRPr="00B92A5D">
        <w:rPr>
          <w:rFonts w:cstheme="minorHAnsi"/>
          <w:bCs/>
          <w:color w:val="000000"/>
        </w:rPr>
        <w:t>PARÁGRAFO DÉCIMO SEGUNDO</w:t>
      </w:r>
      <w:r w:rsidR="0057002C" w:rsidRPr="00B92A5D">
        <w:rPr>
          <w:rFonts w:cstheme="minorHAnsi"/>
          <w:bCs/>
          <w:color w:val="000000"/>
        </w:rPr>
        <w:t>:</w:t>
      </w:r>
      <w:r w:rsidRPr="00B92A5D">
        <w:rPr>
          <w:rFonts w:cstheme="minorHAnsi"/>
          <w:color w:val="000000"/>
        </w:rPr>
        <w:t xml:space="preserve"> A ICT</w:t>
      </w:r>
      <w:r w:rsidR="004728EC" w:rsidRPr="00B92A5D">
        <w:rPr>
          <w:rFonts w:cstheme="minorHAnsi"/>
          <w:color w:val="000000"/>
        </w:rPr>
        <w:t>/</w:t>
      </w:r>
      <w:r w:rsidRPr="00B92A5D">
        <w:rPr>
          <w:rFonts w:cstheme="minorHAnsi"/>
          <w:color w:val="000000"/>
        </w:rPr>
        <w: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44E33BB4" w14:textId="77777777" w:rsidR="00765C45" w:rsidRPr="00B92A5D" w:rsidRDefault="00765C45" w:rsidP="00765C45">
      <w:pPr>
        <w:shd w:val="clear" w:color="auto" w:fill="FFFFFF"/>
        <w:spacing w:line="276" w:lineRule="auto"/>
        <w:rPr>
          <w:rFonts w:cstheme="minorHAnsi"/>
          <w:b/>
          <w:bCs/>
          <w:color w:val="000000"/>
        </w:rPr>
      </w:pPr>
    </w:p>
    <w:p w14:paraId="5C763B56" w14:textId="77777777" w:rsidR="00765C45" w:rsidRPr="00B92A5D" w:rsidRDefault="00765C45" w:rsidP="00765C45">
      <w:pPr>
        <w:shd w:val="clear" w:color="auto" w:fill="FFFFFF"/>
        <w:spacing w:line="276" w:lineRule="auto"/>
        <w:rPr>
          <w:rFonts w:cstheme="minorHAnsi"/>
          <w:color w:val="000000"/>
        </w:rPr>
      </w:pPr>
      <w:r w:rsidRPr="00B92A5D">
        <w:rPr>
          <w:rFonts w:cstheme="minorHAnsi"/>
          <w:bCs/>
          <w:color w:val="000000"/>
        </w:rPr>
        <w:t>PARÁGRAFO DÉCIMO TERCEIRO</w:t>
      </w:r>
      <w:r w:rsidR="0057002C" w:rsidRPr="00B92A5D">
        <w:rPr>
          <w:rFonts w:cstheme="minorHAnsi"/>
          <w:bCs/>
          <w:color w:val="000000"/>
        </w:rPr>
        <w:t>:</w:t>
      </w:r>
      <w:r w:rsidRPr="00B92A5D">
        <w:rPr>
          <w:rFonts w:cstheme="minorHAnsi"/>
          <w:color w:val="000000"/>
        </w:rPr>
        <w:t>A ICT</w:t>
      </w:r>
      <w:r w:rsidR="004728EC" w:rsidRPr="00B92A5D">
        <w:rPr>
          <w:rFonts w:cstheme="minorHAnsi"/>
          <w:color w:val="000000"/>
        </w:rPr>
        <w:t>/</w:t>
      </w:r>
      <w:r w:rsidRPr="00B92A5D">
        <w:rPr>
          <w:rFonts w:cstheme="minorHAnsi"/>
          <w:color w:val="000000"/>
        </w:rPr>
        <w:t xml:space="preserve">PR deve auxiliar a CONCEDENTE na elaboração de relatórios de impacto à proteção de dados pessoais, observado o disposto no artigo 38 da Lei Federal </w:t>
      </w:r>
      <w:r w:rsidR="004728EC" w:rsidRPr="00B92A5D">
        <w:rPr>
          <w:rFonts w:cstheme="minorHAnsi"/>
          <w:color w:val="000000"/>
        </w:rPr>
        <w:t>nº</w:t>
      </w:r>
      <w:r w:rsidRPr="00B92A5D">
        <w:rPr>
          <w:rFonts w:cstheme="minorHAnsi"/>
          <w:color w:val="000000"/>
        </w:rPr>
        <w:t xml:space="preserve"> 13.709/2018, relativo ao objeto deste Acordo.</w:t>
      </w:r>
    </w:p>
    <w:p w14:paraId="3ECF2F01" w14:textId="77777777" w:rsidR="00765C45" w:rsidRPr="00B92A5D" w:rsidRDefault="00765C45" w:rsidP="00765C45">
      <w:pPr>
        <w:shd w:val="clear" w:color="auto" w:fill="FFFFFF"/>
        <w:spacing w:line="276" w:lineRule="auto"/>
        <w:rPr>
          <w:rFonts w:cstheme="minorHAnsi"/>
          <w:color w:val="000000"/>
        </w:rPr>
      </w:pPr>
    </w:p>
    <w:p w14:paraId="2D4B0E42" w14:textId="77777777" w:rsidR="00765C45" w:rsidRPr="00B92A5D" w:rsidRDefault="00765C45" w:rsidP="00765C45">
      <w:pPr>
        <w:spacing w:line="276" w:lineRule="auto"/>
        <w:rPr>
          <w:rFonts w:cstheme="minorHAnsi"/>
          <w:b/>
        </w:rPr>
      </w:pPr>
      <w:r w:rsidRPr="00B92A5D">
        <w:rPr>
          <w:rFonts w:cstheme="minorHAnsi"/>
          <w:b/>
        </w:rPr>
        <w:lastRenderedPageBreak/>
        <w:t>CLÁUSULA DÉCIMA QUINTA – PROPRIEDADE INTELECTUAL E DIVULGAÇÃO DOS RESULTADOS</w:t>
      </w:r>
    </w:p>
    <w:p w14:paraId="336ECC19" w14:textId="77777777" w:rsidR="00765C45" w:rsidRPr="00B92A5D" w:rsidRDefault="00765C45" w:rsidP="00765C45">
      <w:pPr>
        <w:spacing w:line="276" w:lineRule="auto"/>
        <w:rPr>
          <w:rFonts w:cstheme="minorHAnsi"/>
        </w:rPr>
      </w:pPr>
      <w:r w:rsidRPr="00B92A5D">
        <w:rPr>
          <w:rFonts w:cstheme="minorHAnsi"/>
        </w:rPr>
        <w:t>Toda criação, invenção ou desenvolvimento tecnológico passível de proteção intelectual, em qualquer modalidade, proveniente da execução do presente Convênio será de propriedade da ICT</w:t>
      </w:r>
      <w:r w:rsidR="004728EC" w:rsidRPr="00B92A5D">
        <w:rPr>
          <w:rFonts w:cstheme="minorHAnsi"/>
        </w:rPr>
        <w:t>/</w:t>
      </w:r>
      <w:r w:rsidRPr="00B92A5D">
        <w:rPr>
          <w:rFonts w:cstheme="minorHAnsi"/>
        </w:rPr>
        <w:t>PR.</w:t>
      </w:r>
    </w:p>
    <w:p w14:paraId="3C98B7EB" w14:textId="77777777" w:rsidR="00765C45" w:rsidRPr="00B92A5D" w:rsidRDefault="00765C45" w:rsidP="00765C45">
      <w:pPr>
        <w:spacing w:line="276" w:lineRule="auto"/>
        <w:rPr>
          <w:rFonts w:cstheme="minorHAnsi"/>
        </w:rPr>
      </w:pPr>
    </w:p>
    <w:p w14:paraId="49D48E3C" w14:textId="77777777" w:rsidR="00765C45" w:rsidRPr="00B92A5D" w:rsidRDefault="00765C45" w:rsidP="00765C45">
      <w:pPr>
        <w:spacing w:line="276" w:lineRule="auto"/>
        <w:rPr>
          <w:rFonts w:cstheme="minorHAnsi"/>
          <w:spacing w:val="-3"/>
        </w:rPr>
      </w:pPr>
      <w:r w:rsidRPr="00B92A5D">
        <w:rPr>
          <w:rFonts w:cstheme="minorHAnsi"/>
          <w:bCs/>
        </w:rPr>
        <w:t>PARÁGRAFO PRIMEIRO</w:t>
      </w:r>
      <w:r w:rsidR="0057002C" w:rsidRPr="00B92A5D">
        <w:rPr>
          <w:rFonts w:cstheme="minorHAnsi"/>
          <w:bCs/>
        </w:rPr>
        <w:t>:</w:t>
      </w:r>
      <w:r w:rsidRPr="00B92A5D">
        <w:rPr>
          <w:rFonts w:cstheme="minorHAnsi"/>
        </w:rPr>
        <w:t>A ICT</w:t>
      </w:r>
      <w:r w:rsidR="004728EC" w:rsidRPr="00B92A5D">
        <w:rPr>
          <w:rFonts w:cstheme="minorHAnsi"/>
        </w:rPr>
        <w:t>/</w:t>
      </w:r>
      <w:r w:rsidRPr="00B92A5D">
        <w:rPr>
          <w:rFonts w:cstheme="minorHAnsi"/>
        </w:rPr>
        <w:t xml:space="preserve">PR </w:t>
      </w:r>
      <w:r w:rsidRPr="00B92A5D">
        <w:rPr>
          <w:rFonts w:cstheme="minorHAnsi"/>
          <w:spacing w:val="-3"/>
        </w:rPr>
        <w:t>deve assegurar, na medida de suas respectivas responsabilidades, que os projetos propostos e a alocação dos recursos tecnológicos correspondentes não infrinjam direitos de propriedade intelectual de terceiros.</w:t>
      </w:r>
    </w:p>
    <w:p w14:paraId="7A6161CB" w14:textId="77777777" w:rsidR="00765C45" w:rsidRPr="00B92A5D" w:rsidRDefault="00765C45" w:rsidP="00765C45">
      <w:pPr>
        <w:spacing w:line="276" w:lineRule="auto"/>
        <w:rPr>
          <w:rFonts w:cstheme="minorHAnsi"/>
        </w:rPr>
      </w:pPr>
    </w:p>
    <w:p w14:paraId="04F1AC53" w14:textId="77777777" w:rsidR="00765C45" w:rsidRPr="00B92A5D" w:rsidRDefault="00765C45" w:rsidP="00765C45">
      <w:pPr>
        <w:spacing w:line="276" w:lineRule="auto"/>
        <w:rPr>
          <w:rFonts w:cstheme="minorHAnsi"/>
        </w:rPr>
      </w:pPr>
      <w:r w:rsidRPr="00B92A5D">
        <w:rPr>
          <w:rFonts w:cstheme="minorHAnsi"/>
          <w:bCs/>
        </w:rPr>
        <w:t>PARÁGRAFO SEGUNDO</w:t>
      </w:r>
      <w:r w:rsidR="0057002C" w:rsidRPr="00B92A5D">
        <w:rPr>
          <w:rFonts w:cstheme="minorHAnsi"/>
          <w:bCs/>
        </w:rPr>
        <w:t>:</w:t>
      </w:r>
      <w:r w:rsidRPr="00B92A5D">
        <w:rPr>
          <w:rFonts w:cstheme="minorHAnsi"/>
        </w:rPr>
        <w:t xml:space="preserve"> Caberá unicamente à ICT</w:t>
      </w:r>
      <w:r w:rsidR="004728EC" w:rsidRPr="00B92A5D">
        <w:rPr>
          <w:rFonts w:cstheme="minorHAnsi"/>
        </w:rPr>
        <w:t>/</w:t>
      </w:r>
      <w:r w:rsidRPr="00B92A5D">
        <w:rPr>
          <w:rFonts w:cstheme="minorHAnsi"/>
        </w:rPr>
        <w:t xml:space="preserve">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B92A5D">
        <w:rPr>
          <w:rFonts w:cstheme="minorHAnsi"/>
        </w:rPr>
        <w:t>CONCEDENTEdos</w:t>
      </w:r>
      <w:proofErr w:type="spellEnd"/>
      <w:r w:rsidRPr="00B92A5D">
        <w:rPr>
          <w:rFonts w:cstheme="minorHAnsi"/>
        </w:rPr>
        <w:t xml:space="preserve"> andamentos correspondentes.</w:t>
      </w:r>
    </w:p>
    <w:p w14:paraId="466C9E21" w14:textId="77777777" w:rsidR="00765C45" w:rsidRPr="00B92A5D" w:rsidRDefault="00765C45" w:rsidP="00765C45">
      <w:pPr>
        <w:spacing w:line="276" w:lineRule="auto"/>
        <w:rPr>
          <w:rFonts w:cstheme="minorHAnsi"/>
        </w:rPr>
      </w:pPr>
    </w:p>
    <w:p w14:paraId="4FFB37BF" w14:textId="77777777" w:rsidR="00765C45" w:rsidRPr="00B92A5D" w:rsidRDefault="00765C45" w:rsidP="00765C45">
      <w:pPr>
        <w:spacing w:line="276" w:lineRule="auto"/>
        <w:rPr>
          <w:rFonts w:cstheme="minorHAnsi"/>
        </w:rPr>
      </w:pPr>
      <w:r w:rsidRPr="00B92A5D">
        <w:rPr>
          <w:rFonts w:cstheme="minorHAnsi"/>
          <w:bCs/>
        </w:rPr>
        <w:t xml:space="preserve">PARÁGRAFO </w:t>
      </w:r>
      <w:proofErr w:type="spellStart"/>
      <w:r w:rsidRPr="00B92A5D">
        <w:rPr>
          <w:rFonts w:cstheme="minorHAnsi"/>
          <w:bCs/>
        </w:rPr>
        <w:t>TERCEIRO</w:t>
      </w:r>
      <w:r w:rsidR="0057002C" w:rsidRPr="00B92A5D">
        <w:rPr>
          <w:rFonts w:cstheme="minorHAnsi"/>
          <w:bCs/>
        </w:rPr>
        <w:t>:</w:t>
      </w:r>
      <w:r w:rsidRPr="00B92A5D">
        <w:rPr>
          <w:rFonts w:cstheme="minorHAnsi"/>
        </w:rPr>
        <w:t>Na</w:t>
      </w:r>
      <w:proofErr w:type="spellEnd"/>
      <w:r w:rsidRPr="00B92A5D">
        <w:rPr>
          <w:rFonts w:cstheme="minorHAnsi"/>
        </w:rPr>
        <w:t xml:space="preserve"> hipótese de exploração comercial dos resultados decorrentes deste Convênio, instrumento jurídico específico deverá garantir a participação dos pesquisadores nos ganhos econômicos auferidos pela ICT</w:t>
      </w:r>
      <w:r w:rsidR="004728EC" w:rsidRPr="00B92A5D">
        <w:rPr>
          <w:rFonts w:cstheme="minorHAnsi"/>
        </w:rPr>
        <w:t>/</w:t>
      </w:r>
      <w:r w:rsidRPr="00B92A5D">
        <w:rPr>
          <w:rFonts w:cstheme="minorHAnsi"/>
        </w:rPr>
        <w:t>PR, observados os critérios estabelecidos em sua Política de Inovação e a participação efetiva de cada um no trabalho que resultou na criação explorada.</w:t>
      </w:r>
    </w:p>
    <w:p w14:paraId="73967978" w14:textId="77777777" w:rsidR="00765C45" w:rsidRPr="00B92A5D" w:rsidRDefault="00765C45" w:rsidP="00765C45">
      <w:pPr>
        <w:spacing w:line="276" w:lineRule="auto"/>
        <w:rPr>
          <w:rFonts w:cstheme="minorHAnsi"/>
        </w:rPr>
      </w:pPr>
    </w:p>
    <w:p w14:paraId="6EBEDDB0" w14:textId="77777777" w:rsidR="00765C45" w:rsidRPr="00B92A5D" w:rsidRDefault="00765C45" w:rsidP="00765C45">
      <w:pPr>
        <w:spacing w:line="276" w:lineRule="auto"/>
        <w:rPr>
          <w:rFonts w:cstheme="minorHAnsi"/>
        </w:rPr>
      </w:pPr>
      <w:r w:rsidRPr="00B92A5D">
        <w:rPr>
          <w:rFonts w:cstheme="minorHAnsi"/>
          <w:bCs/>
        </w:rPr>
        <w:t>PARÁGRAFO QUARTO</w:t>
      </w:r>
      <w:r w:rsidR="0057002C" w:rsidRPr="00B92A5D">
        <w:rPr>
          <w:rFonts w:cstheme="minorHAnsi"/>
          <w:bCs/>
        </w:rPr>
        <w:t>:</w:t>
      </w:r>
      <w:r w:rsidRPr="00B92A5D">
        <w:rPr>
          <w:rFonts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B92A5D">
        <w:rPr>
          <w:rFonts w:cstheme="minorHAnsi"/>
          <w:i/>
          <w:iCs/>
        </w:rPr>
        <w:t xml:space="preserve">website </w:t>
      </w:r>
      <w:r w:rsidRPr="00B92A5D">
        <w:rPr>
          <w:rFonts w:cstheme="minorHAnsi"/>
        </w:rPr>
        <w:t>da Fundação Araucária).</w:t>
      </w:r>
    </w:p>
    <w:p w14:paraId="2B4B94C3" w14:textId="77777777" w:rsidR="00765C45" w:rsidRPr="00B92A5D" w:rsidRDefault="00765C45" w:rsidP="00765C45">
      <w:pPr>
        <w:spacing w:line="276" w:lineRule="auto"/>
        <w:rPr>
          <w:rFonts w:cstheme="minorHAnsi"/>
          <w:b/>
        </w:rPr>
      </w:pPr>
    </w:p>
    <w:p w14:paraId="0D96BF01" w14:textId="77777777" w:rsidR="00765C45" w:rsidRPr="00B92A5D" w:rsidRDefault="00765C45" w:rsidP="00765C45">
      <w:pPr>
        <w:spacing w:line="276" w:lineRule="auto"/>
        <w:rPr>
          <w:rFonts w:cstheme="minorHAnsi"/>
          <w:b/>
          <w:color w:val="548DD4"/>
        </w:rPr>
      </w:pPr>
      <w:r w:rsidRPr="00B92A5D">
        <w:rPr>
          <w:rFonts w:cstheme="minorHAnsi"/>
          <w:b/>
          <w:color w:val="548DD4"/>
        </w:rPr>
        <w:t>CLÁUSULA DÉCIMA SEXTA – CONFORMIDADE COM O MARCO LEGAL ANTICORRUPÇÃO</w:t>
      </w:r>
    </w:p>
    <w:p w14:paraId="6B2A4BBF" w14:textId="77777777" w:rsidR="00765C45" w:rsidRPr="00B92A5D" w:rsidRDefault="00765C45" w:rsidP="00765C45">
      <w:pPr>
        <w:spacing w:line="276" w:lineRule="auto"/>
        <w:rPr>
          <w:rFonts w:cstheme="minorHAnsi"/>
        </w:rPr>
      </w:pPr>
      <w:r w:rsidRPr="00B92A5D">
        <w:rPr>
          <w:rFonts w:cstheme="minorHAnsi"/>
        </w:rPr>
        <w:t xml:space="preserve">Os PARTÍCIPES declaram conhecer as normas de prevenção a atos de corrupção e lavagem de dinheiro previstas na legislação brasileira (“Marco Legal Anticorrupção”), dentre elas o Decreto-Lei </w:t>
      </w:r>
      <w:r w:rsidR="004728EC" w:rsidRPr="00B92A5D">
        <w:rPr>
          <w:rFonts w:cstheme="minorHAnsi"/>
        </w:rPr>
        <w:t>nº</w:t>
      </w:r>
      <w:r w:rsidRPr="00B92A5D">
        <w:rPr>
          <w:rFonts w:cstheme="minorHAnsi"/>
        </w:rPr>
        <w:t xml:space="preserve"> 2848/1940 (“Código Penal Brasileiro”), a Lei Federal n</w:t>
      </w:r>
      <w:r w:rsidRPr="00B92A5D">
        <w:rPr>
          <w:rFonts w:cstheme="minorHAnsi"/>
          <w:vertAlign w:val="superscript"/>
        </w:rPr>
        <w:t>o</w:t>
      </w:r>
      <w:r w:rsidRPr="00B92A5D">
        <w:rPr>
          <w:rFonts w:cstheme="minorHAnsi"/>
        </w:rPr>
        <w:t xml:space="preserve"> 8.429/1992 (“Lei de Improbidade Administrativa”) e a Lei Federal n</w:t>
      </w:r>
      <w:r w:rsidRPr="00B92A5D">
        <w:rPr>
          <w:rFonts w:cstheme="minorHAnsi"/>
          <w:vertAlign w:val="superscript"/>
        </w:rPr>
        <w:t>o</w:t>
      </w:r>
      <w:r w:rsidR="00E22FE9" w:rsidRPr="00B92A5D">
        <w:rPr>
          <w:rFonts w:cstheme="minorHAnsi"/>
        </w:rPr>
        <w:t xml:space="preserve"> 12.846/2013 ("Lei Anticorrupção</w:t>
      </w:r>
      <w:r w:rsidRPr="00B92A5D">
        <w:rPr>
          <w:rFonts w:cstheme="minorHAnsi"/>
        </w:rPr>
        <w:t>") e, se comprometem a cumpri-las fielmente, por si e por seus sócios, prepostos, administradores, empregados e colaboradores, bem como exigir o seu cumprimento pelos terceiros por elas contratados.</w:t>
      </w:r>
    </w:p>
    <w:p w14:paraId="50A8DC0A" w14:textId="77777777" w:rsidR="00765C45" w:rsidRPr="00B92A5D" w:rsidRDefault="00765C45" w:rsidP="00765C45">
      <w:pPr>
        <w:spacing w:line="276" w:lineRule="auto"/>
        <w:rPr>
          <w:rFonts w:cstheme="minorHAnsi"/>
        </w:rPr>
      </w:pPr>
    </w:p>
    <w:p w14:paraId="790E5CFF" w14:textId="77777777" w:rsidR="00765C45" w:rsidRPr="00B92A5D" w:rsidRDefault="00765C45" w:rsidP="00765C45">
      <w:pPr>
        <w:spacing w:line="276" w:lineRule="auto"/>
        <w:rPr>
          <w:rFonts w:cstheme="minorHAnsi"/>
          <w:bCs/>
        </w:rPr>
      </w:pPr>
      <w:r w:rsidRPr="00B92A5D">
        <w:rPr>
          <w:rFonts w:cstheme="minorHAnsi"/>
          <w:bCs/>
        </w:rPr>
        <w:t>PARÁGRAFO PRIMEIRO</w:t>
      </w:r>
      <w:r w:rsidR="0057002C" w:rsidRPr="00B92A5D">
        <w:rPr>
          <w:rFonts w:cstheme="minorHAnsi"/>
          <w:bCs/>
        </w:rPr>
        <w:t xml:space="preserve">: </w:t>
      </w:r>
      <w:r w:rsidRPr="00B92A5D">
        <w:rPr>
          <w:rFonts w:cstheme="minorHAnsi"/>
          <w:bCs/>
        </w:rPr>
        <w:t>Os PARTÍCIPES</w:t>
      </w:r>
      <w:r w:rsidRPr="00B92A5D">
        <w:rPr>
          <w:rFonts w:cstheme="minorHAnsi"/>
        </w:rPr>
        <w:t xml:space="preserve"> não</w:t>
      </w:r>
      <w:r w:rsidRPr="00B92A5D">
        <w:rPr>
          <w:rFonts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37129C05" w14:textId="77777777" w:rsidR="00765C45" w:rsidRPr="00B92A5D" w:rsidRDefault="00765C45" w:rsidP="00765C45">
      <w:pPr>
        <w:spacing w:line="276" w:lineRule="auto"/>
        <w:rPr>
          <w:rFonts w:cstheme="minorHAnsi"/>
          <w:bCs/>
        </w:rPr>
      </w:pPr>
    </w:p>
    <w:p w14:paraId="5FF84F8B" w14:textId="77777777" w:rsidR="00765C45" w:rsidRPr="00B92A5D" w:rsidRDefault="00765C45" w:rsidP="00765C45">
      <w:pPr>
        <w:spacing w:line="276" w:lineRule="auto"/>
        <w:rPr>
          <w:rFonts w:cstheme="minorHAnsi"/>
        </w:rPr>
      </w:pPr>
      <w:r w:rsidRPr="00B92A5D">
        <w:rPr>
          <w:rFonts w:cstheme="minorHAnsi"/>
        </w:rPr>
        <w:t>PARÁGRAFO SEGUNDO</w:t>
      </w:r>
      <w:r w:rsidR="0057002C" w:rsidRPr="00B92A5D">
        <w:rPr>
          <w:rFonts w:cstheme="minorHAnsi"/>
        </w:rPr>
        <w:t xml:space="preserve">: </w:t>
      </w:r>
      <w:r w:rsidRPr="00B92A5D">
        <w:rPr>
          <w:rFonts w:cstheme="minorHAnsi"/>
        </w:rPr>
        <w:t>Se privada, a ICT</w:t>
      </w:r>
      <w:r w:rsidR="004728EC" w:rsidRPr="00B92A5D">
        <w:rPr>
          <w:rFonts w:cstheme="minorHAnsi"/>
        </w:rPr>
        <w:t>/</w:t>
      </w:r>
      <w:r w:rsidRPr="00B92A5D">
        <w:rPr>
          <w:rFonts w:cstheme="minorHAnsi"/>
        </w:rPr>
        <w:t>PR declara e garante que:</w:t>
      </w:r>
    </w:p>
    <w:p w14:paraId="54107EA2" w14:textId="77777777" w:rsidR="00765C45" w:rsidRPr="00B92A5D" w:rsidRDefault="00765C45" w:rsidP="00765C45">
      <w:pPr>
        <w:pStyle w:val="PargrafodaLista"/>
        <w:widowControl/>
        <w:numPr>
          <w:ilvl w:val="0"/>
          <w:numId w:val="26"/>
        </w:numPr>
        <w:tabs>
          <w:tab w:val="clear" w:pos="709"/>
        </w:tabs>
        <w:spacing w:before="0" w:after="0"/>
        <w:ind w:left="993"/>
        <w:contextualSpacing/>
        <w:rPr>
          <w:rFonts w:cstheme="minorHAnsi"/>
        </w:rPr>
      </w:pPr>
      <w:r w:rsidRPr="00B92A5D">
        <w:rPr>
          <w:rFonts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17D6DF5A" w14:textId="77777777" w:rsidR="00765C45" w:rsidRPr="00B92A5D" w:rsidRDefault="00765C45" w:rsidP="00765C45">
      <w:pPr>
        <w:pStyle w:val="PargrafodaLista"/>
        <w:widowControl/>
        <w:numPr>
          <w:ilvl w:val="0"/>
          <w:numId w:val="26"/>
        </w:numPr>
        <w:tabs>
          <w:tab w:val="clear" w:pos="709"/>
        </w:tabs>
        <w:spacing w:before="0" w:after="0"/>
        <w:ind w:left="993"/>
        <w:contextualSpacing/>
        <w:rPr>
          <w:rFonts w:cstheme="minorHAnsi"/>
        </w:rPr>
      </w:pPr>
      <w:r w:rsidRPr="00B92A5D">
        <w:rPr>
          <w:rFonts w:cstheme="minorHAnsi"/>
        </w:rPr>
        <w:t>não sofreu nenhuma investigação, inquérito ou processo administrativo ou judicial relacionados ao descumprimento do Marco Legal Anticorrupção ou de lavagem de dinheiro nos últimos 5 (cinco) anos;</w:t>
      </w:r>
    </w:p>
    <w:p w14:paraId="294332A6" w14:textId="77777777" w:rsidR="00765C45" w:rsidRPr="00B92A5D" w:rsidRDefault="00765C45" w:rsidP="00765C45">
      <w:pPr>
        <w:pStyle w:val="PargrafodaLista"/>
        <w:widowControl/>
        <w:numPr>
          <w:ilvl w:val="0"/>
          <w:numId w:val="26"/>
        </w:numPr>
        <w:tabs>
          <w:tab w:val="clear" w:pos="709"/>
        </w:tabs>
        <w:spacing w:before="0" w:after="0"/>
        <w:ind w:left="993"/>
        <w:contextualSpacing/>
        <w:rPr>
          <w:rFonts w:cstheme="minorHAnsi"/>
        </w:rPr>
      </w:pPr>
      <w:r w:rsidRPr="00B92A5D">
        <w:rPr>
          <w:rFonts w:cstheme="minorHAnsi"/>
        </w:rPr>
        <w:t>não irá ofertar, prometer, pagar ou autorizar pagamentos em dinheiro nem dar presentes, ou quaisquer outros objetos de valor, a representantes de entidades públicas ou privadas, com o objetivo de beneficiar-se ilicitamente;</w:t>
      </w:r>
    </w:p>
    <w:p w14:paraId="11FAD191" w14:textId="77777777" w:rsidR="00765C45" w:rsidRPr="00B92A5D" w:rsidRDefault="00765C45" w:rsidP="00765C45">
      <w:pPr>
        <w:pStyle w:val="PargrafodaLista"/>
        <w:widowControl/>
        <w:numPr>
          <w:ilvl w:val="0"/>
          <w:numId w:val="26"/>
        </w:numPr>
        <w:tabs>
          <w:tab w:val="clear" w:pos="709"/>
        </w:tabs>
        <w:spacing w:before="0" w:after="0"/>
        <w:ind w:left="993"/>
        <w:contextualSpacing/>
        <w:rPr>
          <w:rFonts w:cstheme="minorHAnsi"/>
        </w:rPr>
      </w:pPr>
      <w:r w:rsidRPr="00B92A5D">
        <w:rPr>
          <w:rFonts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5E46512F" w14:textId="77777777" w:rsidR="00765C45" w:rsidRPr="00B92A5D" w:rsidRDefault="00765C45" w:rsidP="00765C45">
      <w:pPr>
        <w:pStyle w:val="PargrafodaLista"/>
        <w:widowControl/>
        <w:numPr>
          <w:ilvl w:val="0"/>
          <w:numId w:val="26"/>
        </w:numPr>
        <w:tabs>
          <w:tab w:val="clear" w:pos="709"/>
        </w:tabs>
        <w:spacing w:before="0" w:after="0"/>
        <w:ind w:left="993"/>
        <w:contextualSpacing/>
        <w:rPr>
          <w:rFonts w:cstheme="minorHAnsi"/>
        </w:rPr>
      </w:pPr>
      <w:r w:rsidRPr="00B92A5D">
        <w:rPr>
          <w:rFonts w:cstheme="minorHAnsi"/>
        </w:rPr>
        <w:lastRenderedPageBreak/>
        <w:t>seus atuais dirigentes, representantes, empregados e colaboradores não são agentes públicos e que informará por escrito a CONCEDENTE, no prazo de [</w:t>
      </w:r>
      <w:r w:rsidRPr="00B92A5D">
        <w:rPr>
          <w:rFonts w:cstheme="minorHAnsi"/>
          <w:highlight w:val="yellow"/>
        </w:rPr>
        <w:t>3 (tr</w:t>
      </w:r>
      <w:r w:rsidR="00E22FE9" w:rsidRPr="00B92A5D">
        <w:rPr>
          <w:rFonts w:cstheme="minorHAnsi"/>
          <w:highlight w:val="yellow"/>
        </w:rPr>
        <w:t>ê</w:t>
      </w:r>
      <w:r w:rsidRPr="00B92A5D">
        <w:rPr>
          <w:rFonts w:cstheme="minorHAnsi"/>
          <w:highlight w:val="yellow"/>
        </w:rPr>
        <w:t xml:space="preserve">s) dias </w:t>
      </w:r>
      <w:r w:rsidR="00E22FE9" w:rsidRPr="00B92A5D">
        <w:rPr>
          <w:rFonts w:cstheme="minorHAnsi"/>
          <w:highlight w:val="yellow"/>
        </w:rPr>
        <w:t>ú</w:t>
      </w:r>
      <w:r w:rsidRPr="00B92A5D">
        <w:rPr>
          <w:rFonts w:cstheme="minorHAnsi"/>
          <w:highlight w:val="yellow"/>
        </w:rPr>
        <w:t>teis</w:t>
      </w:r>
      <w:r w:rsidRPr="00B92A5D">
        <w:rPr>
          <w:rFonts w:cstheme="minorHAnsi"/>
        </w:rPr>
        <w:t>], sobre eventuais nomeações de seus quadros para cargos, empregos e/ou funções públicas.</w:t>
      </w:r>
    </w:p>
    <w:p w14:paraId="4AA56A0A" w14:textId="77777777" w:rsidR="00765C45" w:rsidRPr="00B92A5D" w:rsidRDefault="00765C45" w:rsidP="00765C45">
      <w:pPr>
        <w:spacing w:line="276" w:lineRule="auto"/>
        <w:rPr>
          <w:rFonts w:cstheme="minorHAnsi"/>
        </w:rPr>
      </w:pPr>
    </w:p>
    <w:p w14:paraId="46E1E609" w14:textId="77777777" w:rsidR="00765C45" w:rsidRPr="00B92A5D" w:rsidRDefault="00765C45" w:rsidP="00765C45">
      <w:pPr>
        <w:spacing w:line="276" w:lineRule="auto"/>
        <w:rPr>
          <w:rFonts w:cstheme="minorHAnsi"/>
        </w:rPr>
      </w:pPr>
      <w:r w:rsidRPr="00B92A5D">
        <w:rPr>
          <w:rFonts w:cstheme="minorHAnsi"/>
          <w:bCs/>
        </w:rPr>
        <w:t>PARÁGRAFO TERCEIRO</w:t>
      </w:r>
      <w:r w:rsidR="0057002C" w:rsidRPr="00B92A5D">
        <w:rPr>
          <w:rFonts w:cstheme="minorHAnsi"/>
          <w:bCs/>
        </w:rPr>
        <w:t>:</w:t>
      </w:r>
      <w:r w:rsidRPr="00B92A5D">
        <w:rPr>
          <w:rFonts w:cstheme="minorHAnsi"/>
        </w:rPr>
        <w:t xml:space="preserve"> A ICT</w:t>
      </w:r>
      <w:r w:rsidR="004728EC" w:rsidRPr="00B92A5D">
        <w:rPr>
          <w:rFonts w:cstheme="minorHAnsi"/>
        </w:rPr>
        <w:t>/</w:t>
      </w:r>
      <w:r w:rsidRPr="00B92A5D">
        <w:rPr>
          <w:rFonts w:cstheme="minorHAnsi"/>
        </w:rPr>
        <w:t>PR privada deverá comunicar prontamente a CONCEDENTE, por escrito, sobre qualquer suspeita de violação ou descumprimento do Marco Legal Anticorrupção e/ou das obrigações previstas nesta Cláusula.</w:t>
      </w:r>
    </w:p>
    <w:p w14:paraId="6342D064" w14:textId="77777777" w:rsidR="00765C45" w:rsidRPr="00B92A5D" w:rsidRDefault="00765C45" w:rsidP="00765C45">
      <w:pPr>
        <w:spacing w:line="276" w:lineRule="auto"/>
        <w:rPr>
          <w:rFonts w:cstheme="minorHAnsi"/>
          <w:b/>
        </w:rPr>
      </w:pPr>
    </w:p>
    <w:p w14:paraId="15418677" w14:textId="77777777" w:rsidR="00765C45" w:rsidRPr="00B92A5D" w:rsidRDefault="00765C45" w:rsidP="00765C45">
      <w:pPr>
        <w:spacing w:line="276" w:lineRule="auto"/>
        <w:rPr>
          <w:rFonts w:cstheme="minorHAnsi"/>
          <w:b/>
          <w:color w:val="548DD4"/>
        </w:rPr>
      </w:pPr>
      <w:r w:rsidRPr="00B92A5D">
        <w:rPr>
          <w:rFonts w:cstheme="minorHAnsi"/>
          <w:b/>
          <w:color w:val="548DD4"/>
        </w:rPr>
        <w:t>CLÁUSULA DÉCIMA SÉTIMA- DA PUBLICIDADE</w:t>
      </w:r>
    </w:p>
    <w:p w14:paraId="0DD0398F" w14:textId="77777777" w:rsidR="00765C45" w:rsidRPr="00B92A5D" w:rsidRDefault="00765C45" w:rsidP="00765C45">
      <w:pPr>
        <w:pStyle w:val="Standard"/>
        <w:jc w:val="both"/>
        <w:rPr>
          <w:rFonts w:ascii="Arial Narrow" w:hAnsi="Arial Narrow" w:cstheme="minorHAnsi"/>
        </w:rPr>
      </w:pPr>
      <w:r w:rsidRPr="00B92A5D">
        <w:rPr>
          <w:rFonts w:ascii="Arial Narrow" w:hAnsi="Arial Narrow" w:cstheme="minorHAnsi"/>
        </w:rPr>
        <w:t>A eficácia deste convênio ou dos aditamentos fica condicionada à publicação do respectivo extrato no Diário Oficial do Estado, a qual deverá ser providenciada pela CONCEDENTE, na forma do art. 110 da Lei Estadual n.º 15.608/2007.</w:t>
      </w:r>
    </w:p>
    <w:p w14:paraId="083CCA84" w14:textId="77777777" w:rsidR="00765C45" w:rsidRPr="00B92A5D" w:rsidRDefault="00765C45" w:rsidP="00765C45">
      <w:pPr>
        <w:keepLines/>
        <w:spacing w:line="276" w:lineRule="auto"/>
        <w:rPr>
          <w:rFonts w:cstheme="minorHAnsi"/>
          <w:b/>
        </w:rPr>
      </w:pPr>
    </w:p>
    <w:p w14:paraId="1F31D9D6" w14:textId="77777777" w:rsidR="00765C45" w:rsidRPr="00B92A5D" w:rsidRDefault="00765C45" w:rsidP="00765C45">
      <w:pPr>
        <w:keepLines/>
        <w:spacing w:line="276" w:lineRule="auto"/>
        <w:rPr>
          <w:rFonts w:cstheme="minorHAnsi"/>
          <w:b/>
          <w:color w:val="548DD4"/>
        </w:rPr>
      </w:pPr>
      <w:r w:rsidRPr="00B92A5D">
        <w:rPr>
          <w:rFonts w:cstheme="minorHAnsi"/>
          <w:b/>
          <w:color w:val="548DD4"/>
        </w:rPr>
        <w:t>CLÁUSULA DECIMA OITAVA - DO FORO</w:t>
      </w:r>
    </w:p>
    <w:p w14:paraId="567E9CD7" w14:textId="77777777" w:rsidR="00765C45" w:rsidRPr="00B92A5D" w:rsidRDefault="00765C45" w:rsidP="00765C45">
      <w:pPr>
        <w:pStyle w:val="Standard"/>
        <w:jc w:val="both"/>
        <w:rPr>
          <w:rFonts w:ascii="Arial Narrow" w:hAnsi="Arial Narrow" w:cstheme="minorHAnsi"/>
        </w:rPr>
      </w:pPr>
      <w:r w:rsidRPr="00B92A5D">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5253C37D" w14:textId="77777777" w:rsidR="00765C45" w:rsidRPr="00B92A5D" w:rsidRDefault="00765C45" w:rsidP="00765C45">
      <w:pPr>
        <w:pStyle w:val="Recuodecorpodetexto"/>
        <w:spacing w:line="276" w:lineRule="auto"/>
        <w:rPr>
          <w:rFonts w:ascii="Arial Narrow" w:hAnsi="Arial Narrow" w:cstheme="minorHAnsi"/>
          <w:sz w:val="22"/>
          <w:szCs w:val="22"/>
        </w:rPr>
      </w:pPr>
      <w:r w:rsidRPr="00B92A5D">
        <w:rPr>
          <w:rFonts w:ascii="Arial Narrow" w:hAnsi="Arial Narrow" w:cstheme="minorHAnsi"/>
          <w:bCs/>
          <w:sz w:val="22"/>
          <w:szCs w:val="22"/>
        </w:rPr>
        <w:t>Por estarem de acordo e por se tratar de processo digital, as partes firmam o presente termo, em 02 (duas) vias de igual teor e forma, de forma eletrônica, na presença das testemunhas abaixo.</w:t>
      </w:r>
    </w:p>
    <w:p w14:paraId="727F7503" w14:textId="77777777" w:rsidR="00765C45" w:rsidRPr="00B92A5D" w:rsidRDefault="00765C45" w:rsidP="00765C45">
      <w:pPr>
        <w:pStyle w:val="Recuodecorpodetexto"/>
        <w:jc w:val="right"/>
        <w:rPr>
          <w:rFonts w:ascii="Arial Narrow" w:hAnsi="Arial Narrow" w:cstheme="minorHAnsi"/>
          <w:b/>
          <w:sz w:val="22"/>
          <w:szCs w:val="22"/>
        </w:rPr>
      </w:pPr>
    </w:p>
    <w:p w14:paraId="1EB8F5CB" w14:textId="77777777" w:rsidR="00424BF5" w:rsidRPr="00B92A5D" w:rsidRDefault="00424BF5" w:rsidP="00424BF5">
      <w:pPr>
        <w:spacing w:before="60" w:after="60" w:line="216" w:lineRule="auto"/>
        <w:jc w:val="right"/>
        <w:rPr>
          <w:rFonts w:cstheme="minorHAnsi"/>
        </w:rPr>
      </w:pPr>
      <w:r w:rsidRPr="00B92A5D">
        <w:rPr>
          <w:rFonts w:cstheme="minorHAnsi"/>
        </w:rPr>
        <w:t>Curitiba, __/__/____.</w:t>
      </w:r>
    </w:p>
    <w:p w14:paraId="38BA3068" w14:textId="77777777" w:rsidR="00765C45" w:rsidRPr="00B92A5D" w:rsidRDefault="00765C45" w:rsidP="00765C45">
      <w:pPr>
        <w:pStyle w:val="Recuodecorpodetexto"/>
        <w:jc w:val="right"/>
        <w:rPr>
          <w:rFonts w:ascii="Arial Narrow" w:hAnsi="Arial Narrow" w:cstheme="minorHAnsi"/>
          <w:b/>
          <w:sz w:val="22"/>
          <w:szCs w:val="22"/>
        </w:rPr>
      </w:pPr>
    </w:p>
    <w:p w14:paraId="59DFE071" w14:textId="77777777" w:rsidR="00765C45" w:rsidRPr="00B92A5D" w:rsidRDefault="00765C45" w:rsidP="00765C45">
      <w:pPr>
        <w:pStyle w:val="Recuodecorpodetexto"/>
        <w:jc w:val="right"/>
        <w:rPr>
          <w:rFonts w:ascii="Arial Narrow" w:hAnsi="Arial Narrow" w:cstheme="minorHAnsi"/>
          <w:b/>
          <w:sz w:val="22"/>
          <w:szCs w:val="22"/>
        </w:rPr>
      </w:pPr>
    </w:p>
    <w:p w14:paraId="7CB24702" w14:textId="77777777" w:rsidR="00765C45" w:rsidRPr="00B92A5D" w:rsidRDefault="00765C45" w:rsidP="00765C45">
      <w:pPr>
        <w:pStyle w:val="Recuodecorpodetexto"/>
        <w:jc w:val="right"/>
        <w:rPr>
          <w:rFonts w:ascii="Arial Narrow" w:hAnsi="Arial Narrow" w:cstheme="minorHAnsi"/>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65C45" w:rsidRPr="00B92A5D" w14:paraId="075C1992" w14:textId="77777777" w:rsidTr="00FA5A62">
        <w:tc>
          <w:tcPr>
            <w:tcW w:w="4606" w:type="dxa"/>
          </w:tcPr>
          <w:p w14:paraId="5E5B1082" w14:textId="77777777" w:rsidR="00765C45" w:rsidRPr="00B92A5D" w:rsidRDefault="00765C45" w:rsidP="00FA5A62">
            <w:pPr>
              <w:jc w:val="center"/>
              <w:rPr>
                <w:rFonts w:cstheme="minorHAnsi"/>
                <w:b/>
                <w:smallCaps/>
                <w:highlight w:val="yellow"/>
              </w:rPr>
            </w:pPr>
            <w:r w:rsidRPr="00B92A5D">
              <w:rPr>
                <w:rFonts w:cstheme="minorHAnsi"/>
                <w:b/>
                <w:smallCaps/>
                <w:highlight w:val="yellow"/>
              </w:rPr>
              <w:t xml:space="preserve">Responsável pela </w:t>
            </w:r>
            <w:proofErr w:type="spellStart"/>
            <w:r w:rsidRPr="00B92A5D">
              <w:rPr>
                <w:rFonts w:cstheme="minorHAnsi"/>
                <w:b/>
                <w:smallCaps/>
                <w:highlight w:val="yellow"/>
              </w:rPr>
              <w:t>ict</w:t>
            </w:r>
            <w:proofErr w:type="spellEnd"/>
            <w:r w:rsidR="004728EC" w:rsidRPr="00B92A5D">
              <w:rPr>
                <w:rFonts w:cstheme="minorHAnsi"/>
                <w:b/>
                <w:smallCaps/>
                <w:highlight w:val="yellow"/>
              </w:rPr>
              <w:t>/</w:t>
            </w:r>
            <w:proofErr w:type="spellStart"/>
            <w:r w:rsidRPr="00B92A5D">
              <w:rPr>
                <w:rFonts w:cstheme="minorHAnsi"/>
                <w:b/>
                <w:smallCaps/>
                <w:highlight w:val="yellow"/>
              </w:rPr>
              <w:t>pr</w:t>
            </w:r>
            <w:proofErr w:type="spellEnd"/>
          </w:p>
        </w:tc>
        <w:tc>
          <w:tcPr>
            <w:tcW w:w="4606" w:type="dxa"/>
          </w:tcPr>
          <w:p w14:paraId="669543EF" w14:textId="77777777" w:rsidR="00765C45" w:rsidRPr="00B92A5D" w:rsidRDefault="00765C45" w:rsidP="00FA5A62">
            <w:pPr>
              <w:jc w:val="center"/>
              <w:rPr>
                <w:rFonts w:cstheme="minorHAnsi"/>
                <w:b/>
                <w:bCs/>
                <w:smallCaps/>
              </w:rPr>
            </w:pPr>
            <w:r w:rsidRPr="00B92A5D">
              <w:rPr>
                <w:rFonts w:cstheme="minorHAnsi"/>
                <w:b/>
                <w:bCs/>
              </w:rPr>
              <w:t xml:space="preserve">Ramiro </w:t>
            </w:r>
            <w:proofErr w:type="spellStart"/>
            <w:r w:rsidRPr="00B92A5D">
              <w:rPr>
                <w:rFonts w:cstheme="minorHAnsi"/>
                <w:b/>
                <w:bCs/>
              </w:rPr>
              <w:t>Wahrhaftig</w:t>
            </w:r>
            <w:proofErr w:type="spellEnd"/>
          </w:p>
        </w:tc>
      </w:tr>
      <w:tr w:rsidR="00765C45" w:rsidRPr="00B92A5D" w14:paraId="41BBB68B" w14:textId="77777777" w:rsidTr="00FA5A62">
        <w:tc>
          <w:tcPr>
            <w:tcW w:w="4606" w:type="dxa"/>
          </w:tcPr>
          <w:p w14:paraId="734D9F2C" w14:textId="77777777" w:rsidR="00765C45" w:rsidRPr="00B92A5D" w:rsidRDefault="00765C45" w:rsidP="00FA5A62">
            <w:pPr>
              <w:jc w:val="center"/>
              <w:rPr>
                <w:rFonts w:cstheme="minorHAnsi"/>
                <w:b/>
                <w:smallCaps/>
                <w:highlight w:val="yellow"/>
              </w:rPr>
            </w:pPr>
            <w:r w:rsidRPr="00B92A5D">
              <w:rPr>
                <w:rFonts w:cstheme="minorHAnsi"/>
                <w:b/>
                <w:smallCaps/>
                <w:highlight w:val="yellow"/>
              </w:rPr>
              <w:t>cargo</w:t>
            </w:r>
          </w:p>
          <w:p w14:paraId="03E0507A" w14:textId="77777777" w:rsidR="00765C45" w:rsidRPr="00B92A5D" w:rsidRDefault="00765C45" w:rsidP="00FA5A62">
            <w:pPr>
              <w:jc w:val="center"/>
              <w:rPr>
                <w:rFonts w:cstheme="minorHAnsi"/>
                <w:b/>
                <w:smallCaps/>
                <w:highlight w:val="yellow"/>
              </w:rPr>
            </w:pPr>
            <w:r w:rsidRPr="00B92A5D">
              <w:rPr>
                <w:rFonts w:cstheme="minorHAnsi"/>
                <w:b/>
                <w:smallCaps/>
                <w:highlight w:val="yellow"/>
              </w:rPr>
              <w:t xml:space="preserve">nome da </w:t>
            </w:r>
            <w:proofErr w:type="spellStart"/>
            <w:r w:rsidRPr="00B92A5D">
              <w:rPr>
                <w:rFonts w:cstheme="minorHAnsi"/>
                <w:b/>
                <w:smallCaps/>
                <w:highlight w:val="yellow"/>
              </w:rPr>
              <w:t>ict</w:t>
            </w:r>
            <w:proofErr w:type="spellEnd"/>
            <w:r w:rsidR="004728EC" w:rsidRPr="00B92A5D">
              <w:rPr>
                <w:rFonts w:cstheme="minorHAnsi"/>
                <w:b/>
                <w:smallCaps/>
                <w:highlight w:val="yellow"/>
              </w:rPr>
              <w:t>/</w:t>
            </w:r>
            <w:proofErr w:type="spellStart"/>
            <w:r w:rsidRPr="00B92A5D">
              <w:rPr>
                <w:rFonts w:cstheme="minorHAnsi"/>
                <w:b/>
                <w:smallCaps/>
                <w:highlight w:val="yellow"/>
              </w:rPr>
              <w:t>pr</w:t>
            </w:r>
            <w:proofErr w:type="spellEnd"/>
          </w:p>
        </w:tc>
        <w:tc>
          <w:tcPr>
            <w:tcW w:w="4606" w:type="dxa"/>
          </w:tcPr>
          <w:p w14:paraId="4F7C049A" w14:textId="77777777" w:rsidR="00765C45" w:rsidRPr="00B92A5D" w:rsidRDefault="00765C45" w:rsidP="00FA5A62">
            <w:pPr>
              <w:jc w:val="center"/>
              <w:rPr>
                <w:rFonts w:cstheme="minorHAnsi"/>
                <w:b/>
                <w:bCs/>
              </w:rPr>
            </w:pPr>
            <w:r w:rsidRPr="00B92A5D">
              <w:rPr>
                <w:rFonts w:cstheme="minorHAnsi"/>
                <w:b/>
                <w:bCs/>
              </w:rPr>
              <w:t>Diretor-Presidente</w:t>
            </w:r>
          </w:p>
          <w:p w14:paraId="63C96F32" w14:textId="77777777" w:rsidR="00765C45" w:rsidRPr="00B92A5D" w:rsidRDefault="00765C45" w:rsidP="00FA5A62">
            <w:pPr>
              <w:jc w:val="center"/>
              <w:rPr>
                <w:rFonts w:cstheme="minorHAnsi"/>
                <w:b/>
                <w:bCs/>
                <w:smallCaps/>
              </w:rPr>
            </w:pPr>
            <w:r w:rsidRPr="00B92A5D">
              <w:rPr>
                <w:rFonts w:cstheme="minorHAnsi"/>
                <w:b/>
                <w:bCs/>
              </w:rPr>
              <w:t>Fundação Araucária</w:t>
            </w:r>
          </w:p>
        </w:tc>
      </w:tr>
      <w:tr w:rsidR="00765C45" w:rsidRPr="00B92A5D" w14:paraId="1CA4F6EA" w14:textId="77777777" w:rsidTr="00FA5A62">
        <w:tc>
          <w:tcPr>
            <w:tcW w:w="4606" w:type="dxa"/>
          </w:tcPr>
          <w:p w14:paraId="5956C31E" w14:textId="77777777" w:rsidR="00765C45" w:rsidRPr="00B92A5D" w:rsidRDefault="00765C45" w:rsidP="00FA5A62">
            <w:pPr>
              <w:jc w:val="center"/>
              <w:rPr>
                <w:rFonts w:cstheme="minorHAnsi"/>
                <w:b/>
                <w:smallCaps/>
              </w:rPr>
            </w:pPr>
          </w:p>
        </w:tc>
        <w:tc>
          <w:tcPr>
            <w:tcW w:w="4606" w:type="dxa"/>
          </w:tcPr>
          <w:p w14:paraId="708840D2" w14:textId="77777777" w:rsidR="00765C45" w:rsidRPr="00B92A5D" w:rsidRDefault="00765C45" w:rsidP="00FA5A62">
            <w:pPr>
              <w:jc w:val="center"/>
              <w:rPr>
                <w:rFonts w:cstheme="minorHAnsi"/>
                <w:b/>
                <w:bCs/>
              </w:rPr>
            </w:pPr>
          </w:p>
          <w:p w14:paraId="362B99D9" w14:textId="77777777" w:rsidR="00765C45" w:rsidRPr="00B92A5D" w:rsidRDefault="00765C45" w:rsidP="00FA5A62">
            <w:pPr>
              <w:jc w:val="center"/>
              <w:rPr>
                <w:rFonts w:cstheme="minorHAnsi"/>
                <w:b/>
                <w:bCs/>
              </w:rPr>
            </w:pPr>
          </w:p>
          <w:p w14:paraId="41B9E07D" w14:textId="77777777" w:rsidR="00765C45" w:rsidRPr="00B92A5D" w:rsidRDefault="00765C45" w:rsidP="00FA5A62">
            <w:pPr>
              <w:jc w:val="center"/>
              <w:rPr>
                <w:rFonts w:cstheme="minorHAnsi"/>
                <w:b/>
                <w:bCs/>
              </w:rPr>
            </w:pPr>
          </w:p>
          <w:p w14:paraId="12E60044" w14:textId="77777777" w:rsidR="00765C45" w:rsidRPr="00B92A5D" w:rsidRDefault="00765C45" w:rsidP="00FA5A62">
            <w:pPr>
              <w:jc w:val="center"/>
              <w:rPr>
                <w:rFonts w:cstheme="minorHAnsi"/>
                <w:b/>
                <w:bCs/>
                <w:smallCaps/>
              </w:rPr>
            </w:pPr>
            <w:r w:rsidRPr="00B92A5D">
              <w:rPr>
                <w:rFonts w:cstheme="minorHAnsi"/>
                <w:b/>
                <w:bCs/>
              </w:rPr>
              <w:t>Gerson Koch</w:t>
            </w:r>
          </w:p>
        </w:tc>
      </w:tr>
      <w:tr w:rsidR="00765C45" w:rsidRPr="00B92A5D" w14:paraId="40964C5F" w14:textId="77777777" w:rsidTr="00FA5A62">
        <w:tc>
          <w:tcPr>
            <w:tcW w:w="4606" w:type="dxa"/>
          </w:tcPr>
          <w:p w14:paraId="7FA12A0C" w14:textId="77777777" w:rsidR="00765C45" w:rsidRPr="00B92A5D" w:rsidRDefault="00765C45" w:rsidP="00FA5A62">
            <w:pPr>
              <w:jc w:val="center"/>
              <w:rPr>
                <w:rFonts w:cstheme="minorHAnsi"/>
                <w:b/>
                <w:smallCaps/>
              </w:rPr>
            </w:pPr>
          </w:p>
        </w:tc>
        <w:tc>
          <w:tcPr>
            <w:tcW w:w="4606" w:type="dxa"/>
          </w:tcPr>
          <w:p w14:paraId="64D713A8" w14:textId="77777777" w:rsidR="00765C45" w:rsidRPr="00B92A5D" w:rsidRDefault="00765C45" w:rsidP="00FA5A62">
            <w:pPr>
              <w:jc w:val="center"/>
              <w:rPr>
                <w:rFonts w:cstheme="minorHAnsi"/>
                <w:b/>
                <w:bCs/>
              </w:rPr>
            </w:pPr>
            <w:r w:rsidRPr="00B92A5D">
              <w:rPr>
                <w:rFonts w:cstheme="minorHAnsi"/>
                <w:b/>
                <w:bCs/>
              </w:rPr>
              <w:t xml:space="preserve">Diretor de Administração e Finanças </w:t>
            </w:r>
          </w:p>
          <w:p w14:paraId="2A19F344" w14:textId="77777777" w:rsidR="00765C45" w:rsidRPr="00B92A5D" w:rsidRDefault="00765C45" w:rsidP="00FA5A62">
            <w:pPr>
              <w:jc w:val="center"/>
              <w:rPr>
                <w:rFonts w:cstheme="minorHAnsi"/>
                <w:b/>
                <w:bCs/>
              </w:rPr>
            </w:pPr>
            <w:r w:rsidRPr="00B92A5D">
              <w:rPr>
                <w:rFonts w:cstheme="minorHAnsi"/>
                <w:b/>
                <w:bCs/>
              </w:rPr>
              <w:t>Fundação Araucária</w:t>
            </w:r>
          </w:p>
        </w:tc>
      </w:tr>
      <w:tr w:rsidR="00765C45" w:rsidRPr="00B92A5D" w14:paraId="5ED0CD53" w14:textId="77777777" w:rsidTr="00FA5A62">
        <w:tc>
          <w:tcPr>
            <w:tcW w:w="4606" w:type="dxa"/>
          </w:tcPr>
          <w:p w14:paraId="60FCBC17" w14:textId="77777777" w:rsidR="00765C45" w:rsidRPr="00B92A5D" w:rsidRDefault="00765C45" w:rsidP="00FA5A62">
            <w:pPr>
              <w:jc w:val="center"/>
              <w:rPr>
                <w:rFonts w:cstheme="minorHAnsi"/>
                <w:b/>
                <w:smallCaps/>
              </w:rPr>
            </w:pPr>
          </w:p>
        </w:tc>
        <w:tc>
          <w:tcPr>
            <w:tcW w:w="4606" w:type="dxa"/>
          </w:tcPr>
          <w:p w14:paraId="5AC8A78E" w14:textId="77777777" w:rsidR="00765C45" w:rsidRPr="00B92A5D" w:rsidRDefault="00765C45" w:rsidP="00FA5A62">
            <w:pPr>
              <w:jc w:val="center"/>
              <w:rPr>
                <w:rFonts w:cstheme="minorHAnsi"/>
                <w:b/>
                <w:bCs/>
              </w:rPr>
            </w:pPr>
          </w:p>
        </w:tc>
      </w:tr>
      <w:tr w:rsidR="00765C45" w:rsidRPr="00B92A5D" w14:paraId="1161242A" w14:textId="77777777" w:rsidTr="00FA5A62">
        <w:tc>
          <w:tcPr>
            <w:tcW w:w="4606" w:type="dxa"/>
          </w:tcPr>
          <w:p w14:paraId="0B61C1B9" w14:textId="77777777" w:rsidR="00765C45" w:rsidRPr="00B92A5D" w:rsidRDefault="00765C45" w:rsidP="00FA5A62">
            <w:pPr>
              <w:jc w:val="center"/>
              <w:rPr>
                <w:rFonts w:cstheme="minorHAnsi"/>
                <w:b/>
                <w:smallCaps/>
              </w:rPr>
            </w:pPr>
          </w:p>
        </w:tc>
        <w:tc>
          <w:tcPr>
            <w:tcW w:w="4606" w:type="dxa"/>
          </w:tcPr>
          <w:p w14:paraId="40517E25" w14:textId="77777777" w:rsidR="00765C45" w:rsidRPr="00B92A5D" w:rsidRDefault="00765C45" w:rsidP="00FA5A62">
            <w:pPr>
              <w:jc w:val="center"/>
              <w:rPr>
                <w:rFonts w:cstheme="minorHAnsi"/>
                <w:b/>
                <w:bCs/>
              </w:rPr>
            </w:pPr>
          </w:p>
        </w:tc>
      </w:tr>
      <w:tr w:rsidR="00765C45" w:rsidRPr="00B92A5D" w14:paraId="69E990BE" w14:textId="77777777" w:rsidTr="00FA5A62">
        <w:tc>
          <w:tcPr>
            <w:tcW w:w="4606" w:type="dxa"/>
          </w:tcPr>
          <w:p w14:paraId="56B5271D" w14:textId="77777777" w:rsidR="00765C45" w:rsidRPr="00B92A5D" w:rsidRDefault="00765C45" w:rsidP="00FA5A62">
            <w:pPr>
              <w:jc w:val="center"/>
              <w:rPr>
                <w:rFonts w:cstheme="minorHAnsi"/>
                <w:b/>
                <w:smallCaps/>
              </w:rPr>
            </w:pPr>
          </w:p>
        </w:tc>
        <w:tc>
          <w:tcPr>
            <w:tcW w:w="4606" w:type="dxa"/>
          </w:tcPr>
          <w:p w14:paraId="7EAA64CA" w14:textId="77777777" w:rsidR="00765C45" w:rsidRPr="00B92A5D" w:rsidRDefault="00765C45" w:rsidP="00FA5A62">
            <w:pPr>
              <w:jc w:val="center"/>
              <w:rPr>
                <w:rFonts w:cstheme="minorHAnsi"/>
                <w:b/>
                <w:bCs/>
              </w:rPr>
            </w:pPr>
          </w:p>
        </w:tc>
      </w:tr>
    </w:tbl>
    <w:p w14:paraId="4062B080" w14:textId="77777777" w:rsidR="00765C45" w:rsidRPr="00B92A5D" w:rsidRDefault="00765C45" w:rsidP="00765C45">
      <w:pPr>
        <w:pStyle w:val="Recuodecorpodetexto"/>
        <w:jc w:val="right"/>
        <w:rPr>
          <w:rFonts w:ascii="Arial Narrow" w:hAnsi="Arial Narrow" w:cstheme="minorHAnsi"/>
          <w:sz w:val="22"/>
          <w:szCs w:val="22"/>
        </w:rPr>
      </w:pPr>
    </w:p>
    <w:p w14:paraId="2519F26C" w14:textId="77777777" w:rsidR="00765C45" w:rsidRPr="00B92A5D" w:rsidRDefault="00765C45" w:rsidP="00765C45">
      <w:pPr>
        <w:pStyle w:val="Recuodecorpodetexto"/>
        <w:tabs>
          <w:tab w:val="left" w:pos="1701"/>
        </w:tabs>
        <w:rPr>
          <w:rFonts w:ascii="Arial Narrow" w:hAnsi="Arial Narrow" w:cstheme="minorHAnsi"/>
          <w:b/>
          <w:bCs/>
          <w:sz w:val="22"/>
          <w:szCs w:val="22"/>
        </w:rPr>
      </w:pPr>
      <w:bookmarkStart w:id="1" w:name="_Hlk51234197"/>
      <w:bookmarkEnd w:id="1"/>
      <w:r w:rsidRPr="00B92A5D">
        <w:rPr>
          <w:rFonts w:ascii="Arial Narrow" w:hAnsi="Arial Narrow" w:cstheme="minorHAnsi"/>
          <w:bCs/>
          <w:sz w:val="22"/>
          <w:szCs w:val="22"/>
        </w:rPr>
        <w:t>TESTEMUNHAS:</w:t>
      </w:r>
      <w:r w:rsidRPr="00B92A5D">
        <w:rPr>
          <w:rFonts w:ascii="Arial Narrow" w:hAnsi="Arial Narrow" w:cstheme="minorHAnsi"/>
          <w:bCs/>
          <w:sz w:val="22"/>
          <w:szCs w:val="22"/>
        </w:rPr>
        <w:tab/>
      </w:r>
    </w:p>
    <w:tbl>
      <w:tblPr>
        <w:tblW w:w="8502" w:type="dxa"/>
        <w:tblInd w:w="-70" w:type="dxa"/>
        <w:tblCellMar>
          <w:left w:w="70" w:type="dxa"/>
          <w:right w:w="70" w:type="dxa"/>
        </w:tblCellMar>
        <w:tblLook w:val="04A0" w:firstRow="1" w:lastRow="0" w:firstColumn="1" w:lastColumn="0" w:noHBand="0" w:noVBand="1"/>
      </w:tblPr>
      <w:tblGrid>
        <w:gridCol w:w="4323"/>
        <w:gridCol w:w="4179"/>
      </w:tblGrid>
      <w:tr w:rsidR="00765C45" w:rsidRPr="00B92A5D" w14:paraId="08FCB076" w14:textId="77777777" w:rsidTr="00FA5A62">
        <w:tc>
          <w:tcPr>
            <w:tcW w:w="4323" w:type="dxa"/>
            <w:shd w:val="clear" w:color="auto" w:fill="auto"/>
          </w:tcPr>
          <w:p w14:paraId="6F75DD7E" w14:textId="77777777" w:rsidR="00765C45" w:rsidRPr="00B92A5D" w:rsidRDefault="00765C45" w:rsidP="00FA5A62">
            <w:pPr>
              <w:pStyle w:val="Recuodecorpodetexto"/>
              <w:snapToGrid w:val="0"/>
              <w:jc w:val="center"/>
              <w:rPr>
                <w:rFonts w:ascii="Arial Narrow" w:hAnsi="Arial Narrow" w:cstheme="minorHAnsi"/>
                <w:b/>
                <w:bCs/>
                <w:sz w:val="22"/>
                <w:szCs w:val="22"/>
              </w:rPr>
            </w:pPr>
          </w:p>
          <w:p w14:paraId="17BF16D3" w14:textId="77777777" w:rsidR="00765C45" w:rsidRPr="00B92A5D" w:rsidRDefault="00765C45" w:rsidP="00FA5A62">
            <w:pPr>
              <w:pStyle w:val="Recuodecorpodetexto"/>
              <w:jc w:val="center"/>
              <w:rPr>
                <w:rFonts w:ascii="Arial Narrow" w:hAnsi="Arial Narrow" w:cstheme="minorHAnsi"/>
                <w:b/>
                <w:bCs/>
                <w:sz w:val="22"/>
                <w:szCs w:val="22"/>
              </w:rPr>
            </w:pPr>
          </w:p>
          <w:p w14:paraId="18DB4D6F" w14:textId="77777777" w:rsidR="00765C45" w:rsidRPr="00B92A5D" w:rsidRDefault="00765C45" w:rsidP="00FA5A62">
            <w:pPr>
              <w:pStyle w:val="Recuodecorpodetexto"/>
              <w:jc w:val="center"/>
              <w:rPr>
                <w:rFonts w:ascii="Arial Narrow" w:hAnsi="Arial Narrow" w:cstheme="minorHAnsi"/>
                <w:sz w:val="22"/>
                <w:szCs w:val="22"/>
              </w:rPr>
            </w:pPr>
            <w:r w:rsidRPr="00B92A5D">
              <w:rPr>
                <w:rFonts w:ascii="Arial Narrow" w:hAnsi="Arial Narrow" w:cstheme="minorHAnsi"/>
                <w:bCs/>
                <w:sz w:val="22"/>
                <w:szCs w:val="22"/>
              </w:rPr>
              <w:t>____________________________________</w:t>
            </w:r>
          </w:p>
          <w:p w14:paraId="30365851" w14:textId="77777777" w:rsidR="00765C45" w:rsidRPr="00B92A5D" w:rsidRDefault="00765C45" w:rsidP="00FA5A62">
            <w:pPr>
              <w:pStyle w:val="Recuodecorpodetexto"/>
              <w:jc w:val="left"/>
              <w:rPr>
                <w:rFonts w:ascii="Arial Narrow" w:hAnsi="Arial Narrow" w:cstheme="minorHAnsi"/>
                <w:b/>
                <w:bCs/>
                <w:sz w:val="22"/>
                <w:szCs w:val="22"/>
              </w:rPr>
            </w:pPr>
            <w:r w:rsidRPr="00B92A5D">
              <w:rPr>
                <w:rFonts w:ascii="Arial Narrow" w:hAnsi="Arial Narrow" w:cstheme="minorHAnsi"/>
                <w:bCs/>
                <w:sz w:val="22"/>
                <w:szCs w:val="22"/>
              </w:rPr>
              <w:t>Nome</w:t>
            </w:r>
          </w:p>
          <w:p w14:paraId="2FE6EFB9" w14:textId="77777777" w:rsidR="00765C45" w:rsidRPr="00B92A5D" w:rsidRDefault="00765C45" w:rsidP="00FA5A62">
            <w:pPr>
              <w:pStyle w:val="Recuodecorpodetexto"/>
              <w:jc w:val="left"/>
              <w:rPr>
                <w:rFonts w:ascii="Arial Narrow" w:hAnsi="Arial Narrow" w:cstheme="minorHAnsi"/>
                <w:b/>
                <w:bCs/>
                <w:sz w:val="22"/>
                <w:szCs w:val="22"/>
              </w:rPr>
            </w:pPr>
            <w:r w:rsidRPr="00B92A5D">
              <w:rPr>
                <w:rFonts w:ascii="Arial Narrow" w:hAnsi="Arial Narrow" w:cstheme="minorHAnsi"/>
                <w:bCs/>
                <w:sz w:val="22"/>
                <w:szCs w:val="22"/>
              </w:rPr>
              <w:t>CPF</w:t>
            </w:r>
          </w:p>
        </w:tc>
        <w:tc>
          <w:tcPr>
            <w:tcW w:w="4179" w:type="dxa"/>
            <w:shd w:val="clear" w:color="auto" w:fill="auto"/>
          </w:tcPr>
          <w:p w14:paraId="49874CF2" w14:textId="77777777" w:rsidR="00765C45" w:rsidRPr="00B92A5D" w:rsidRDefault="00765C45" w:rsidP="00FA5A62">
            <w:pPr>
              <w:pStyle w:val="Recuodecorpodetexto"/>
              <w:snapToGrid w:val="0"/>
              <w:jc w:val="center"/>
              <w:rPr>
                <w:rFonts w:ascii="Arial Narrow" w:hAnsi="Arial Narrow" w:cstheme="minorHAnsi"/>
                <w:b/>
                <w:bCs/>
                <w:sz w:val="22"/>
                <w:szCs w:val="22"/>
              </w:rPr>
            </w:pPr>
          </w:p>
          <w:p w14:paraId="669FB75A" w14:textId="77777777" w:rsidR="00765C45" w:rsidRPr="00B92A5D" w:rsidRDefault="00765C45" w:rsidP="00FA5A62">
            <w:pPr>
              <w:pStyle w:val="Recuodecorpodetexto"/>
              <w:jc w:val="center"/>
              <w:rPr>
                <w:rFonts w:ascii="Arial Narrow" w:hAnsi="Arial Narrow" w:cstheme="minorHAnsi"/>
                <w:b/>
                <w:bCs/>
                <w:sz w:val="22"/>
                <w:szCs w:val="22"/>
              </w:rPr>
            </w:pPr>
          </w:p>
          <w:p w14:paraId="1849F6ED" w14:textId="77777777" w:rsidR="00765C45" w:rsidRPr="00B92A5D" w:rsidRDefault="00765C45" w:rsidP="00FA5A62">
            <w:pPr>
              <w:pStyle w:val="Recuodecorpodetexto"/>
              <w:jc w:val="center"/>
              <w:rPr>
                <w:rFonts w:ascii="Arial Narrow" w:hAnsi="Arial Narrow" w:cstheme="minorHAnsi"/>
                <w:b/>
                <w:bCs/>
                <w:sz w:val="22"/>
                <w:szCs w:val="22"/>
              </w:rPr>
            </w:pPr>
            <w:r w:rsidRPr="00B92A5D">
              <w:rPr>
                <w:rFonts w:ascii="Arial Narrow" w:hAnsi="Arial Narrow" w:cstheme="minorHAnsi"/>
                <w:bCs/>
                <w:sz w:val="22"/>
                <w:szCs w:val="22"/>
              </w:rPr>
              <w:t>_______________________________________</w:t>
            </w:r>
          </w:p>
          <w:p w14:paraId="6892A5E8" w14:textId="77777777" w:rsidR="00765C45" w:rsidRPr="00B92A5D" w:rsidRDefault="00765C45" w:rsidP="00FA5A62">
            <w:pPr>
              <w:pStyle w:val="Recuodecorpodetexto"/>
              <w:jc w:val="left"/>
              <w:rPr>
                <w:rFonts w:ascii="Arial Narrow" w:hAnsi="Arial Narrow" w:cstheme="minorHAnsi"/>
                <w:b/>
                <w:bCs/>
                <w:sz w:val="22"/>
                <w:szCs w:val="22"/>
              </w:rPr>
            </w:pPr>
            <w:r w:rsidRPr="00B92A5D">
              <w:rPr>
                <w:rFonts w:ascii="Arial Narrow" w:hAnsi="Arial Narrow" w:cstheme="minorHAnsi"/>
                <w:bCs/>
                <w:sz w:val="22"/>
                <w:szCs w:val="22"/>
              </w:rPr>
              <w:t>Nome</w:t>
            </w:r>
          </w:p>
          <w:p w14:paraId="5CF39DE1" w14:textId="77777777" w:rsidR="00765C45" w:rsidRPr="00B92A5D" w:rsidRDefault="00765C45" w:rsidP="00FA5A62">
            <w:pPr>
              <w:pStyle w:val="Recuodecorpodetexto"/>
              <w:jc w:val="left"/>
              <w:rPr>
                <w:rFonts w:ascii="Arial Narrow" w:hAnsi="Arial Narrow" w:cstheme="minorHAnsi"/>
                <w:b/>
                <w:bCs/>
                <w:sz w:val="22"/>
                <w:szCs w:val="22"/>
              </w:rPr>
            </w:pPr>
            <w:r w:rsidRPr="00B92A5D">
              <w:rPr>
                <w:rFonts w:ascii="Arial Narrow" w:hAnsi="Arial Narrow" w:cstheme="minorHAnsi"/>
                <w:bCs/>
                <w:sz w:val="22"/>
                <w:szCs w:val="22"/>
              </w:rPr>
              <w:t xml:space="preserve">CPF </w:t>
            </w:r>
          </w:p>
        </w:tc>
      </w:tr>
    </w:tbl>
    <w:p w14:paraId="610A4BAC" w14:textId="77777777" w:rsidR="00765C45" w:rsidRPr="00B92A5D" w:rsidRDefault="00765C45" w:rsidP="00765C45">
      <w:pPr>
        <w:pStyle w:val="Recuodecorpodetexto"/>
        <w:tabs>
          <w:tab w:val="left" w:pos="1701"/>
        </w:tabs>
        <w:rPr>
          <w:rFonts w:ascii="Arial Narrow" w:hAnsi="Arial Narrow" w:cstheme="minorHAnsi"/>
          <w:sz w:val="22"/>
          <w:szCs w:val="22"/>
        </w:rPr>
      </w:pPr>
      <w:r w:rsidRPr="00B92A5D">
        <w:rPr>
          <w:rFonts w:ascii="Arial Narrow" w:hAnsi="Arial Narrow" w:cstheme="minorHAnsi"/>
          <w:sz w:val="22"/>
          <w:szCs w:val="22"/>
        </w:rPr>
        <w:tab/>
      </w:r>
    </w:p>
    <w:bookmarkEnd w:id="0"/>
    <w:p w14:paraId="6305F726" w14:textId="77777777" w:rsidR="00765C45" w:rsidRPr="00B92A5D" w:rsidRDefault="00765C45" w:rsidP="00D01719">
      <w:pPr>
        <w:spacing w:before="60" w:after="60" w:line="216" w:lineRule="auto"/>
        <w:jc w:val="center"/>
        <w:rPr>
          <w:rFonts w:cstheme="minorHAnsi"/>
          <w:b/>
          <w:bCs/>
        </w:rPr>
      </w:pPr>
    </w:p>
    <w:sectPr w:rsidR="00765C45" w:rsidRPr="00B92A5D" w:rsidSect="00813DCC">
      <w:headerReference w:type="default" r:id="rId10"/>
      <w:footerReference w:type="default" r:id="rId11"/>
      <w:pgSz w:w="11906" w:h="16838"/>
      <w:pgMar w:top="1574"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389F2" w14:textId="77777777" w:rsidR="008408E4" w:rsidRDefault="008408E4">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2BD1B165" w14:textId="77777777" w:rsidR="008408E4" w:rsidRDefault="008408E4">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enQuanYi Micro Hei">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DejaVuSans">
    <w:altName w:val="MS Mincho"/>
    <w:charset w:val="80"/>
    <w:family w:val="auto"/>
    <w:pitch w:val="variable"/>
  </w:font>
  <w:font w:name="OpenSymbol">
    <w:altName w:val="Aria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MT">
    <w:altName w:val="Arial"/>
    <w:panose1 w:val="00000000000000000000"/>
    <w:charset w:val="00"/>
    <w:family w:val="roman"/>
    <w:notTrueType/>
    <w:pitch w:val="default"/>
  </w:font>
  <w:font w:name="Lohit Hindi">
    <w:altName w:val="MS Mincho"/>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C037E" w14:textId="77777777" w:rsidR="000C34FD" w:rsidRPr="00C32B40" w:rsidRDefault="000C34FD" w:rsidP="00F332F0">
    <w:pPr>
      <w:pStyle w:val="Legenda"/>
      <w:rPr>
        <w:rFonts w:cs="Calibri"/>
        <w:b/>
        <w:bCs/>
        <w:i/>
        <w:iCs/>
        <w:color w:val="4472C4"/>
        <w:sz w:val="20"/>
        <w:szCs w:val="20"/>
      </w:rPr>
    </w:pPr>
    <w:r w:rsidRPr="00C32B40">
      <w:rPr>
        <w:rFonts w:cs="Calibri"/>
        <w:b/>
        <w:bCs/>
        <w:i/>
        <w:iCs/>
        <w:color w:val="4472C4"/>
        <w:sz w:val="20"/>
        <w:szCs w:val="20"/>
      </w:rPr>
      <w:t>www.FapPR.pr.gov.br</w:t>
    </w:r>
  </w:p>
  <w:p w14:paraId="7DEEB4A3" w14:textId="77777777" w:rsidR="000C34FD" w:rsidRDefault="000C34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BC34" w14:textId="77777777" w:rsidR="000C34FD" w:rsidRPr="00C32B40" w:rsidRDefault="000C34FD" w:rsidP="00482E50">
    <w:pPr>
      <w:pStyle w:val="Legenda"/>
      <w:rPr>
        <w:rFonts w:cs="Calibri"/>
        <w:b/>
        <w:bCs/>
        <w:i/>
        <w:iCs/>
        <w:color w:val="4472C4"/>
        <w:sz w:val="20"/>
        <w:szCs w:val="20"/>
      </w:rPr>
    </w:pPr>
    <w:r w:rsidRPr="00C32B40">
      <w:rPr>
        <w:rFonts w:cs="Calibri"/>
        <w:b/>
        <w:bCs/>
        <w:i/>
        <w:iCs/>
        <w:color w:val="4472C4"/>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FB07F" w14:textId="77777777" w:rsidR="008408E4" w:rsidRDefault="008408E4">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136D72A6" w14:textId="77777777" w:rsidR="008408E4" w:rsidRDefault="008408E4">
      <w:pPr>
        <w:numPr>
          <w:ilvl w:val="0"/>
          <w:numId w:val="1"/>
        </w:numPr>
        <w:rPr>
          <w:rFonts w:ascii="Lohit Hindi" w:eastAsia="Lohit Hindi" w:hAnsi="Times New Roman"/>
        </w:rPr>
      </w:pPr>
      <w:r>
        <w:rPr>
          <w:rFonts w:ascii="Lohit Hindi" w:eastAsia="Lohit Hindi" w:hAnsi="Times New Roman"/>
        </w:rPr>
        <w:continuationSeparator/>
      </w:r>
    </w:p>
  </w:footnote>
  <w:footnote w:id="1">
    <w:p w14:paraId="6BF4DEAE" w14:textId="77777777" w:rsidR="000C34FD" w:rsidRPr="005D37F4" w:rsidRDefault="000C34FD" w:rsidP="00DE6E3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8D820" w14:textId="6F14E634" w:rsidR="000C34FD" w:rsidRPr="008F542E" w:rsidRDefault="00460112" w:rsidP="008F542E">
    <w:pPr>
      <w:pStyle w:val="Cabealho"/>
      <w:tabs>
        <w:tab w:val="clear" w:pos="709"/>
        <w:tab w:val="clear" w:pos="4419"/>
        <w:tab w:val="clear" w:pos="8838"/>
        <w:tab w:val="left" w:pos="2025"/>
      </w:tabs>
      <w:rPr>
        <w:b/>
        <w:bCs/>
      </w:rPr>
    </w:pPr>
    <w:r>
      <w:rPr>
        <w:noProof/>
        <w:lang w:eastAsia="pt-BR"/>
      </w:rPr>
      <w:drawing>
        <wp:anchor distT="0" distB="0" distL="0" distR="0" simplePos="0" relativeHeight="251659776" behindDoc="1" locked="0" layoutInCell="1" allowOverlap="1" wp14:anchorId="23ECDC44" wp14:editId="0FD03D99">
          <wp:simplePos x="0" y="0"/>
          <wp:positionH relativeFrom="margin">
            <wp:align>right</wp:align>
          </wp:positionH>
          <wp:positionV relativeFrom="page">
            <wp:posOffset>755015</wp:posOffset>
          </wp:positionV>
          <wp:extent cx="1018994" cy="589115"/>
          <wp:effectExtent l="0" t="0" r="0" b="1905"/>
          <wp:wrapNone/>
          <wp:docPr id="7949573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8994" cy="589115"/>
                  </a:xfrm>
                  <a:prstGeom prst="rect">
                    <a:avLst/>
                  </a:prstGeom>
                </pic:spPr>
              </pic:pic>
            </a:graphicData>
          </a:graphic>
        </wp:anchor>
      </w:drawing>
    </w:r>
    <w:r>
      <w:rPr>
        <w:noProof/>
      </w:rPr>
      <w:drawing>
        <wp:inline distT="0" distB="0" distL="0" distR="0" wp14:anchorId="26FF50FE" wp14:editId="1367A27D">
          <wp:extent cx="1384300" cy="1384300"/>
          <wp:effectExtent l="0" t="0" r="6350" b="6350"/>
          <wp:docPr id="1722178359" name="Imagem 4" descr="LOGO CE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EA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4300" cy="1384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5F07" w14:textId="5101BD71" w:rsidR="000C34FD" w:rsidRDefault="00813DCC" w:rsidP="00813DCC">
    <w:pPr>
      <w:spacing w:before="0" w:after="0"/>
      <w:jc w:val="center"/>
      <w:rPr>
        <w:rFonts w:ascii="Lohit Hindi" w:eastAsia="Lohit Hindi" w:hAnsi="Times New Roman"/>
      </w:rPr>
    </w:pPr>
    <w:r>
      <w:rPr>
        <w:noProof/>
      </w:rPr>
      <w:drawing>
        <wp:inline distT="0" distB="0" distL="0" distR="0" wp14:anchorId="4D674898" wp14:editId="574CB0A3">
          <wp:extent cx="1039204" cy="728804"/>
          <wp:effectExtent l="0" t="0" r="8890" b="0"/>
          <wp:docPr id="683106837" name="Imagem 4" descr="LOGO CE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EA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328" cy="751333"/>
                  </a:xfrm>
                  <a:prstGeom prst="rect">
                    <a:avLst/>
                  </a:prstGeom>
                  <a:noFill/>
                  <a:ln>
                    <a:noFill/>
                  </a:ln>
                </pic:spPr>
              </pic:pic>
            </a:graphicData>
          </a:graphic>
        </wp:inline>
      </w:drawing>
    </w:r>
    <w:r>
      <w:rPr>
        <w:rFonts w:ascii="Lohit Hindi" w:eastAsia="Lohit Hindi" w:hAnsi="Times New Roman"/>
      </w:rPr>
      <w:t xml:space="preserve">                                                </w:t>
    </w:r>
    <w:r w:rsidR="000C34FD">
      <w:rPr>
        <w:noProof/>
        <w:lang w:eastAsia="pt-BR"/>
      </w:rPr>
      <w:drawing>
        <wp:inline distT="0" distB="0" distL="0" distR="0" wp14:anchorId="0FC3C4D6" wp14:editId="18732DFD">
          <wp:extent cx="1230793" cy="561120"/>
          <wp:effectExtent l="0" t="0" r="7620" b="0"/>
          <wp:docPr id="20552264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93785" cy="589838"/>
                  </a:xfrm>
                  <a:prstGeom prst="rect">
                    <a:avLst/>
                  </a:prstGeom>
                  <a:ln/>
                </pic:spPr>
              </pic:pic>
            </a:graphicData>
          </a:graphic>
        </wp:inline>
      </w:drawing>
    </w:r>
    <w:r w:rsidR="003900FA">
      <w:rPr>
        <w:noProof/>
        <w:lang w:eastAsia="pt-BR"/>
      </w:rPr>
      <mc:AlternateContent>
        <mc:Choice Requires="wps">
          <w:drawing>
            <wp:anchor distT="0" distB="0" distL="114300" distR="114300" simplePos="0" relativeHeight="251657728" behindDoc="0" locked="0" layoutInCell="0" allowOverlap="1" wp14:anchorId="4244FEEF" wp14:editId="2F26735C">
              <wp:simplePos x="0" y="0"/>
              <wp:positionH relativeFrom="page">
                <wp:posOffset>6984365</wp:posOffset>
              </wp:positionH>
              <wp:positionV relativeFrom="page">
                <wp:posOffset>5413375</wp:posOffset>
              </wp:positionV>
              <wp:extent cx="573405" cy="329565"/>
              <wp:effectExtent l="0" t="0" r="0" b="0"/>
              <wp:wrapNone/>
              <wp:docPr id="709441925"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6DA5BEBD" w14:textId="77777777" w:rsidR="000C34FD" w:rsidRDefault="00000000" w:rsidP="003C5304">
                          <w:pPr>
                            <w:pBdr>
                              <w:bottom w:val="single" w:sz="4" w:space="1" w:color="auto"/>
                            </w:pBdr>
                            <w:jc w:val="center"/>
                          </w:pPr>
                          <w:r>
                            <w:fldChar w:fldCharType="begin"/>
                          </w:r>
                          <w:r>
                            <w:instrText>PAGE   \* MERGEFORMAT</w:instrText>
                          </w:r>
                          <w:r>
                            <w:fldChar w:fldCharType="separate"/>
                          </w:r>
                          <w:r w:rsidR="00AA0072">
                            <w:rPr>
                              <w:noProof/>
                            </w:rPr>
                            <w:t>24</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244FEEF" id="Retângulo 1" o:spid="_x0000_s1026" style="position:absolute;left:0;text-align:left;margin-left:549.95pt;margin-top:426.25pt;width:45.1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ql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" o:allowincell="f" stroked="f">
              <v:textbox>
                <w:txbxContent>
                  <w:p w14:paraId="6DA5BEBD" w14:textId="77777777" w:rsidR="000C34FD" w:rsidRDefault="00000000" w:rsidP="003C5304">
                    <w:pPr>
                      <w:pBdr>
                        <w:bottom w:val="single" w:sz="4" w:space="1" w:color="auto"/>
                      </w:pBdr>
                      <w:jc w:val="center"/>
                    </w:pPr>
                    <w:r>
                      <w:fldChar w:fldCharType="begin"/>
                    </w:r>
                    <w:r>
                      <w:instrText>PAGE   \* MERGEFORMAT</w:instrText>
                    </w:r>
                    <w:r>
                      <w:fldChar w:fldCharType="separate"/>
                    </w:r>
                    <w:r w:rsidR="00AA0072">
                      <w:rPr>
                        <w:noProof/>
                      </w:rPr>
                      <w:t>24</w:t>
                    </w:r>
                    <w:r>
                      <w:rPr>
                        <w:noProof/>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4"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5"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97C7FB1"/>
    <w:multiLevelType w:val="multilevel"/>
    <w:tmpl w:val="12BCF4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8" w15:restartNumberingAfterBreak="0">
    <w:nsid w:val="0FCD4CD1"/>
    <w:multiLevelType w:val="hybridMultilevel"/>
    <w:tmpl w:val="88BCFCD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1F7D3089"/>
    <w:multiLevelType w:val="hybridMultilevel"/>
    <w:tmpl w:val="6D1AF1F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288733A"/>
    <w:multiLevelType w:val="hybridMultilevel"/>
    <w:tmpl w:val="A35ECD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7" w15:restartNumberingAfterBreak="0">
    <w:nsid w:val="25660566"/>
    <w:multiLevelType w:val="hybridMultilevel"/>
    <w:tmpl w:val="A2B208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7D4247F"/>
    <w:multiLevelType w:val="hybridMultilevel"/>
    <w:tmpl w:val="A8AC69FE"/>
    <w:lvl w:ilvl="0" w:tplc="04160017">
      <w:start w:val="1"/>
      <w:numFmt w:val="lowerLetter"/>
      <w:lvlText w:val="%1)"/>
      <w:lvlJc w:val="left"/>
      <w:pPr>
        <w:ind w:left="850" w:hanging="360"/>
      </w:pPr>
    </w:lvl>
    <w:lvl w:ilvl="1" w:tplc="04160019" w:tentative="1">
      <w:start w:val="1"/>
      <w:numFmt w:val="lowerLetter"/>
      <w:lvlText w:val="%2."/>
      <w:lvlJc w:val="left"/>
      <w:pPr>
        <w:ind w:left="1570" w:hanging="360"/>
      </w:pPr>
    </w:lvl>
    <w:lvl w:ilvl="2" w:tplc="0416001B" w:tentative="1">
      <w:start w:val="1"/>
      <w:numFmt w:val="lowerRoman"/>
      <w:lvlText w:val="%3."/>
      <w:lvlJc w:val="right"/>
      <w:pPr>
        <w:ind w:left="2290" w:hanging="180"/>
      </w:pPr>
    </w:lvl>
    <w:lvl w:ilvl="3" w:tplc="0416000F" w:tentative="1">
      <w:start w:val="1"/>
      <w:numFmt w:val="decimal"/>
      <w:lvlText w:val="%4."/>
      <w:lvlJc w:val="left"/>
      <w:pPr>
        <w:ind w:left="3010" w:hanging="360"/>
      </w:pPr>
    </w:lvl>
    <w:lvl w:ilvl="4" w:tplc="04160019" w:tentative="1">
      <w:start w:val="1"/>
      <w:numFmt w:val="lowerLetter"/>
      <w:lvlText w:val="%5."/>
      <w:lvlJc w:val="left"/>
      <w:pPr>
        <w:ind w:left="3730" w:hanging="360"/>
      </w:pPr>
    </w:lvl>
    <w:lvl w:ilvl="5" w:tplc="0416001B" w:tentative="1">
      <w:start w:val="1"/>
      <w:numFmt w:val="lowerRoman"/>
      <w:lvlText w:val="%6."/>
      <w:lvlJc w:val="right"/>
      <w:pPr>
        <w:ind w:left="4450" w:hanging="180"/>
      </w:pPr>
    </w:lvl>
    <w:lvl w:ilvl="6" w:tplc="0416000F" w:tentative="1">
      <w:start w:val="1"/>
      <w:numFmt w:val="decimal"/>
      <w:lvlText w:val="%7."/>
      <w:lvlJc w:val="left"/>
      <w:pPr>
        <w:ind w:left="5170" w:hanging="360"/>
      </w:pPr>
    </w:lvl>
    <w:lvl w:ilvl="7" w:tplc="04160019" w:tentative="1">
      <w:start w:val="1"/>
      <w:numFmt w:val="lowerLetter"/>
      <w:lvlText w:val="%8."/>
      <w:lvlJc w:val="left"/>
      <w:pPr>
        <w:ind w:left="5890" w:hanging="360"/>
      </w:pPr>
    </w:lvl>
    <w:lvl w:ilvl="8" w:tplc="0416001B" w:tentative="1">
      <w:start w:val="1"/>
      <w:numFmt w:val="lowerRoman"/>
      <w:lvlText w:val="%9."/>
      <w:lvlJc w:val="right"/>
      <w:pPr>
        <w:ind w:left="6610" w:hanging="180"/>
      </w:pPr>
    </w:lvl>
  </w:abstractNum>
  <w:abstractNum w:abstractNumId="20"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2" w15:restartNumberingAfterBreak="0">
    <w:nsid w:val="2BEE7B95"/>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C6B3D40"/>
    <w:multiLevelType w:val="hybridMultilevel"/>
    <w:tmpl w:val="FFB8BE0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253F5A"/>
    <w:multiLevelType w:val="hybridMultilevel"/>
    <w:tmpl w:val="45C867A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353D289F"/>
    <w:multiLevelType w:val="hybridMultilevel"/>
    <w:tmpl w:val="9B1E5D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713BF6"/>
    <w:multiLevelType w:val="hybridMultilevel"/>
    <w:tmpl w:val="64E4F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937BD2"/>
    <w:multiLevelType w:val="multilevel"/>
    <w:tmpl w:val="14463064"/>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8" w15:restartNumberingAfterBreak="0">
    <w:nsid w:val="41E95727"/>
    <w:multiLevelType w:val="hybridMultilevel"/>
    <w:tmpl w:val="642C63E8"/>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421C0105"/>
    <w:multiLevelType w:val="hybridMultilevel"/>
    <w:tmpl w:val="3DD43A48"/>
    <w:lvl w:ilvl="0" w:tplc="3E9E8C50">
      <w:start w:val="1"/>
      <w:numFmt w:val="lowerLetter"/>
      <w:lvlText w:val="%1)"/>
      <w:lvlJc w:val="left"/>
      <w:pPr>
        <w:ind w:left="1035" w:hanging="360"/>
      </w:pPr>
    </w:lvl>
    <w:lvl w:ilvl="1" w:tplc="76145294">
      <w:start w:val="1"/>
      <w:numFmt w:val="lowerLetter"/>
      <w:lvlText w:val="%2)"/>
      <w:lvlJc w:val="left"/>
      <w:pPr>
        <w:ind w:left="1755" w:hanging="360"/>
      </w:pPr>
    </w:lvl>
    <w:lvl w:ilvl="2" w:tplc="0416001B">
      <w:start w:val="1"/>
      <w:numFmt w:val="lowerRoman"/>
      <w:lvlText w:val="%3."/>
      <w:lvlJc w:val="right"/>
      <w:pPr>
        <w:ind w:left="2475" w:hanging="180"/>
      </w:pPr>
    </w:lvl>
    <w:lvl w:ilvl="3" w:tplc="0416000F">
      <w:start w:val="1"/>
      <w:numFmt w:val="decimal"/>
      <w:lvlText w:val="%4."/>
      <w:lvlJc w:val="left"/>
      <w:pPr>
        <w:ind w:left="3195" w:hanging="360"/>
      </w:pPr>
    </w:lvl>
    <w:lvl w:ilvl="4" w:tplc="04160019">
      <w:start w:val="1"/>
      <w:numFmt w:val="lowerLetter"/>
      <w:lvlText w:val="%5."/>
      <w:lvlJc w:val="left"/>
      <w:pPr>
        <w:ind w:left="3915" w:hanging="360"/>
      </w:pPr>
    </w:lvl>
    <w:lvl w:ilvl="5" w:tplc="0416001B">
      <w:start w:val="1"/>
      <w:numFmt w:val="lowerRoman"/>
      <w:lvlText w:val="%6."/>
      <w:lvlJc w:val="right"/>
      <w:pPr>
        <w:ind w:left="4635" w:hanging="180"/>
      </w:pPr>
    </w:lvl>
    <w:lvl w:ilvl="6" w:tplc="0416000F">
      <w:start w:val="1"/>
      <w:numFmt w:val="decimal"/>
      <w:lvlText w:val="%7."/>
      <w:lvlJc w:val="left"/>
      <w:pPr>
        <w:ind w:left="5355" w:hanging="360"/>
      </w:pPr>
    </w:lvl>
    <w:lvl w:ilvl="7" w:tplc="04160019">
      <w:start w:val="1"/>
      <w:numFmt w:val="lowerLetter"/>
      <w:lvlText w:val="%8."/>
      <w:lvlJc w:val="left"/>
      <w:pPr>
        <w:ind w:left="6075" w:hanging="360"/>
      </w:pPr>
    </w:lvl>
    <w:lvl w:ilvl="8" w:tplc="0416001B">
      <w:start w:val="1"/>
      <w:numFmt w:val="lowerRoman"/>
      <w:lvlText w:val="%9."/>
      <w:lvlJc w:val="right"/>
      <w:pPr>
        <w:ind w:left="6795" w:hanging="180"/>
      </w:pPr>
    </w:lvl>
  </w:abstractNum>
  <w:abstractNum w:abstractNumId="30" w15:restartNumberingAfterBreak="0">
    <w:nsid w:val="45F87C13"/>
    <w:multiLevelType w:val="hybridMultilevel"/>
    <w:tmpl w:val="87BA5B96"/>
    <w:lvl w:ilvl="0" w:tplc="04090017">
      <w:start w:val="1"/>
      <w:numFmt w:val="lowerLetter"/>
      <w:lvlText w:val="%1)"/>
      <w:lvlJc w:val="left"/>
      <w:pPr>
        <w:ind w:left="672" w:hanging="360"/>
      </w:p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31"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3" w15:restartNumberingAfterBreak="0">
    <w:nsid w:val="4F791F98"/>
    <w:multiLevelType w:val="hybridMultilevel"/>
    <w:tmpl w:val="7C7627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301010"/>
    <w:multiLevelType w:val="hybridMultilevel"/>
    <w:tmpl w:val="E78449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36"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7"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8" w15:restartNumberingAfterBreak="0">
    <w:nsid w:val="612D405E"/>
    <w:multiLevelType w:val="hybridMultilevel"/>
    <w:tmpl w:val="2E108C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1" w15:restartNumberingAfterBreak="0">
    <w:nsid w:val="664A0401"/>
    <w:multiLevelType w:val="hybridMultilevel"/>
    <w:tmpl w:val="4DC014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6534A20"/>
    <w:multiLevelType w:val="multilevel"/>
    <w:tmpl w:val="00DEA040"/>
    <w:lvl w:ilvl="0">
      <w:start w:val="5"/>
      <w:numFmt w:val="decimal"/>
      <w:lvlText w:val="%1"/>
      <w:lvlJc w:val="left"/>
      <w:pPr>
        <w:ind w:left="360" w:hanging="360"/>
      </w:pPr>
      <w:rPr>
        <w:rFonts w:hint="default"/>
      </w:rPr>
    </w:lvl>
    <w:lvl w:ilvl="1">
      <w:start w:val="10"/>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6B09761F"/>
    <w:multiLevelType w:val="hybridMultilevel"/>
    <w:tmpl w:val="BC72EB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92074F"/>
    <w:multiLevelType w:val="hybridMultilevel"/>
    <w:tmpl w:val="81201334"/>
    <w:lvl w:ilvl="0" w:tplc="0416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BF26976"/>
    <w:multiLevelType w:val="multilevel"/>
    <w:tmpl w:val="2690DCF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47"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D436BEF"/>
    <w:multiLevelType w:val="hybridMultilevel"/>
    <w:tmpl w:val="642450D8"/>
    <w:lvl w:ilvl="0" w:tplc="CF22E06A">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C96799"/>
    <w:multiLevelType w:val="hybridMultilevel"/>
    <w:tmpl w:val="4DC01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52"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7F430F91"/>
    <w:multiLevelType w:val="hybridMultilevel"/>
    <w:tmpl w:val="9B1E5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052941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3783887">
    <w:abstractNumId w:val="44"/>
  </w:num>
  <w:num w:numId="3" w16cid:durableId="1068189128">
    <w:abstractNumId w:val="38"/>
  </w:num>
  <w:num w:numId="4" w16cid:durableId="1916233583">
    <w:abstractNumId w:val="26"/>
  </w:num>
  <w:num w:numId="5" w16cid:durableId="2139646703">
    <w:abstractNumId w:val="33"/>
  </w:num>
  <w:num w:numId="6" w16cid:durableId="1599094147">
    <w:abstractNumId w:val="17"/>
  </w:num>
  <w:num w:numId="7" w16cid:durableId="315687285">
    <w:abstractNumId w:val="15"/>
  </w:num>
  <w:num w:numId="8" w16cid:durableId="880508411">
    <w:abstractNumId w:val="23"/>
  </w:num>
  <w:num w:numId="9" w16cid:durableId="1237596600">
    <w:abstractNumId w:val="48"/>
  </w:num>
  <w:num w:numId="10" w16cid:durableId="37436984">
    <w:abstractNumId w:val="42"/>
  </w:num>
  <w:num w:numId="11" w16cid:durableId="318308458">
    <w:abstractNumId w:val="6"/>
  </w:num>
  <w:num w:numId="12" w16cid:durableId="13167617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1917085">
    <w:abstractNumId w:val="52"/>
  </w:num>
  <w:num w:numId="14" w16cid:durableId="1100762491">
    <w:abstractNumId w:val="24"/>
  </w:num>
  <w:num w:numId="15" w16cid:durableId="1316956123">
    <w:abstractNumId w:val="32"/>
  </w:num>
  <w:num w:numId="16" w16cid:durableId="132412743">
    <w:abstractNumId w:val="50"/>
  </w:num>
  <w:num w:numId="17" w16cid:durableId="558127972">
    <w:abstractNumId w:val="51"/>
  </w:num>
  <w:num w:numId="18" w16cid:durableId="373504262">
    <w:abstractNumId w:val="20"/>
  </w:num>
  <w:num w:numId="19" w16cid:durableId="303387785">
    <w:abstractNumId w:val="18"/>
  </w:num>
  <w:num w:numId="20" w16cid:durableId="2107917645">
    <w:abstractNumId w:val="36"/>
  </w:num>
  <w:num w:numId="21" w16cid:durableId="898516025">
    <w:abstractNumId w:val="11"/>
  </w:num>
  <w:num w:numId="22" w16cid:durableId="764303288">
    <w:abstractNumId w:val="13"/>
  </w:num>
  <w:num w:numId="23" w16cid:durableId="122697519">
    <w:abstractNumId w:val="47"/>
  </w:num>
  <w:num w:numId="24" w16cid:durableId="1878270924">
    <w:abstractNumId w:val="37"/>
  </w:num>
  <w:num w:numId="25" w16cid:durableId="20514180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86490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887808">
    <w:abstractNumId w:val="9"/>
  </w:num>
  <w:num w:numId="28" w16cid:durableId="1352730567">
    <w:abstractNumId w:val="31"/>
  </w:num>
  <w:num w:numId="29" w16cid:durableId="1461145726">
    <w:abstractNumId w:val="16"/>
  </w:num>
  <w:num w:numId="30" w16cid:durableId="1821533082">
    <w:abstractNumId w:val="12"/>
  </w:num>
  <w:num w:numId="31" w16cid:durableId="1523544131">
    <w:abstractNumId w:val="43"/>
  </w:num>
  <w:num w:numId="32" w16cid:durableId="950167641">
    <w:abstractNumId w:val="0"/>
  </w:num>
  <w:num w:numId="33" w16cid:durableId="92359266">
    <w:abstractNumId w:val="22"/>
  </w:num>
  <w:num w:numId="34" w16cid:durableId="400062250">
    <w:abstractNumId w:val="39"/>
  </w:num>
  <w:num w:numId="35" w16cid:durableId="1923372870">
    <w:abstractNumId w:val="28"/>
  </w:num>
  <w:num w:numId="36" w16cid:durableId="1155951468">
    <w:abstractNumId w:val="34"/>
  </w:num>
  <w:num w:numId="37" w16cid:durableId="789058143">
    <w:abstractNumId w:val="46"/>
  </w:num>
  <w:num w:numId="38" w16cid:durableId="216204526">
    <w:abstractNumId w:val="19"/>
  </w:num>
  <w:num w:numId="39" w16cid:durableId="78137480">
    <w:abstractNumId w:val="53"/>
  </w:num>
  <w:num w:numId="40" w16cid:durableId="640886384">
    <w:abstractNumId w:val="10"/>
  </w:num>
  <w:num w:numId="41" w16cid:durableId="1346589499">
    <w:abstractNumId w:val="27"/>
  </w:num>
  <w:num w:numId="42" w16cid:durableId="798375818">
    <w:abstractNumId w:val="45"/>
  </w:num>
  <w:num w:numId="43" w16cid:durableId="2090425027">
    <w:abstractNumId w:val="8"/>
  </w:num>
  <w:num w:numId="44" w16cid:durableId="1928227641">
    <w:abstractNumId w:val="14"/>
  </w:num>
  <w:num w:numId="45" w16cid:durableId="1768772056">
    <w:abstractNumId w:val="25"/>
  </w:num>
  <w:num w:numId="46" w16cid:durableId="2091730812">
    <w:abstractNumId w:val="49"/>
  </w:num>
  <w:num w:numId="47" w16cid:durableId="1505630043">
    <w:abstractNumId w:val="7"/>
  </w:num>
  <w:num w:numId="48" w16cid:durableId="108476698">
    <w:abstractNumId w:val="30"/>
  </w:num>
  <w:num w:numId="49" w16cid:durableId="707461441">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2B05"/>
    <w:rsid w:val="00003A75"/>
    <w:rsid w:val="00005634"/>
    <w:rsid w:val="00010462"/>
    <w:rsid w:val="000216C0"/>
    <w:rsid w:val="00023C2D"/>
    <w:rsid w:val="0003264D"/>
    <w:rsid w:val="00045716"/>
    <w:rsid w:val="00070A4F"/>
    <w:rsid w:val="00073243"/>
    <w:rsid w:val="000732BF"/>
    <w:rsid w:val="000858A3"/>
    <w:rsid w:val="000A064C"/>
    <w:rsid w:val="000A213D"/>
    <w:rsid w:val="000A5B90"/>
    <w:rsid w:val="000B35EB"/>
    <w:rsid w:val="000C34FD"/>
    <w:rsid w:val="000C66DE"/>
    <w:rsid w:val="000C76CA"/>
    <w:rsid w:val="000D2406"/>
    <w:rsid w:val="000D2C8E"/>
    <w:rsid w:val="000D45A4"/>
    <w:rsid w:val="00100C06"/>
    <w:rsid w:val="00102A32"/>
    <w:rsid w:val="00111092"/>
    <w:rsid w:val="00121CE1"/>
    <w:rsid w:val="001236E0"/>
    <w:rsid w:val="00124B22"/>
    <w:rsid w:val="00126078"/>
    <w:rsid w:val="001414DA"/>
    <w:rsid w:val="001417C6"/>
    <w:rsid w:val="00145EE2"/>
    <w:rsid w:val="001548C1"/>
    <w:rsid w:val="00165AD3"/>
    <w:rsid w:val="00171A2E"/>
    <w:rsid w:val="00175536"/>
    <w:rsid w:val="001756A8"/>
    <w:rsid w:val="001839FB"/>
    <w:rsid w:val="00184F4D"/>
    <w:rsid w:val="00185CD4"/>
    <w:rsid w:val="00192571"/>
    <w:rsid w:val="00197F79"/>
    <w:rsid w:val="001A1E0D"/>
    <w:rsid w:val="001A3C93"/>
    <w:rsid w:val="001A3D1D"/>
    <w:rsid w:val="001A6DFB"/>
    <w:rsid w:val="001B1252"/>
    <w:rsid w:val="001B1547"/>
    <w:rsid w:val="001B1B19"/>
    <w:rsid w:val="001B42C7"/>
    <w:rsid w:val="001C23FC"/>
    <w:rsid w:val="001C4EB2"/>
    <w:rsid w:val="001C5A81"/>
    <w:rsid w:val="001E1182"/>
    <w:rsid w:val="001E582F"/>
    <w:rsid w:val="001E6736"/>
    <w:rsid w:val="001E74CD"/>
    <w:rsid w:val="001F716D"/>
    <w:rsid w:val="0020326B"/>
    <w:rsid w:val="002038F6"/>
    <w:rsid w:val="0020448B"/>
    <w:rsid w:val="00212ED4"/>
    <w:rsid w:val="00230D25"/>
    <w:rsid w:val="00232339"/>
    <w:rsid w:val="002372A3"/>
    <w:rsid w:val="002374A2"/>
    <w:rsid w:val="00240699"/>
    <w:rsid w:val="00240FA9"/>
    <w:rsid w:val="00245AFD"/>
    <w:rsid w:val="00250021"/>
    <w:rsid w:val="002501C4"/>
    <w:rsid w:val="002556AC"/>
    <w:rsid w:val="00257DFE"/>
    <w:rsid w:val="0026605E"/>
    <w:rsid w:val="00270597"/>
    <w:rsid w:val="002778C4"/>
    <w:rsid w:val="00291E2E"/>
    <w:rsid w:val="00296C8E"/>
    <w:rsid w:val="002A1471"/>
    <w:rsid w:val="002A3B61"/>
    <w:rsid w:val="002A5B67"/>
    <w:rsid w:val="002A5F5F"/>
    <w:rsid w:val="002A709C"/>
    <w:rsid w:val="002A758E"/>
    <w:rsid w:val="002B15B1"/>
    <w:rsid w:val="002B19E6"/>
    <w:rsid w:val="002B2201"/>
    <w:rsid w:val="002B49B9"/>
    <w:rsid w:val="002B6342"/>
    <w:rsid w:val="002C17FA"/>
    <w:rsid w:val="002C6312"/>
    <w:rsid w:val="002D1092"/>
    <w:rsid w:val="002D145A"/>
    <w:rsid w:val="002D1476"/>
    <w:rsid w:val="002E3721"/>
    <w:rsid w:val="002E5087"/>
    <w:rsid w:val="002F41A9"/>
    <w:rsid w:val="002F779F"/>
    <w:rsid w:val="003036BB"/>
    <w:rsid w:val="003049B5"/>
    <w:rsid w:val="00306108"/>
    <w:rsid w:val="00306251"/>
    <w:rsid w:val="003067CF"/>
    <w:rsid w:val="0031283B"/>
    <w:rsid w:val="00313897"/>
    <w:rsid w:val="00317CCE"/>
    <w:rsid w:val="00325516"/>
    <w:rsid w:val="00325D14"/>
    <w:rsid w:val="00331E07"/>
    <w:rsid w:val="003344A9"/>
    <w:rsid w:val="00336BA1"/>
    <w:rsid w:val="003429A0"/>
    <w:rsid w:val="0034313A"/>
    <w:rsid w:val="0034344C"/>
    <w:rsid w:val="00343F31"/>
    <w:rsid w:val="00350FA1"/>
    <w:rsid w:val="0035403C"/>
    <w:rsid w:val="00360FB4"/>
    <w:rsid w:val="00362FA3"/>
    <w:rsid w:val="003748E2"/>
    <w:rsid w:val="00374B1A"/>
    <w:rsid w:val="0038301A"/>
    <w:rsid w:val="00386C94"/>
    <w:rsid w:val="003900FA"/>
    <w:rsid w:val="003925B4"/>
    <w:rsid w:val="003A266A"/>
    <w:rsid w:val="003A4925"/>
    <w:rsid w:val="003B12B7"/>
    <w:rsid w:val="003B1314"/>
    <w:rsid w:val="003B2C72"/>
    <w:rsid w:val="003B3DD7"/>
    <w:rsid w:val="003B3E58"/>
    <w:rsid w:val="003B57FD"/>
    <w:rsid w:val="003C1125"/>
    <w:rsid w:val="003C5304"/>
    <w:rsid w:val="003C5809"/>
    <w:rsid w:val="003C7340"/>
    <w:rsid w:val="003D5AE0"/>
    <w:rsid w:val="003D6E2D"/>
    <w:rsid w:val="003E05DA"/>
    <w:rsid w:val="003E0679"/>
    <w:rsid w:val="003E7306"/>
    <w:rsid w:val="003F0648"/>
    <w:rsid w:val="003F10B4"/>
    <w:rsid w:val="003F4737"/>
    <w:rsid w:val="003F5215"/>
    <w:rsid w:val="003F6576"/>
    <w:rsid w:val="00401EF8"/>
    <w:rsid w:val="00403139"/>
    <w:rsid w:val="0040434B"/>
    <w:rsid w:val="00404EE2"/>
    <w:rsid w:val="00407F63"/>
    <w:rsid w:val="0041176A"/>
    <w:rsid w:val="00415888"/>
    <w:rsid w:val="00415E62"/>
    <w:rsid w:val="00417CF6"/>
    <w:rsid w:val="00424BF5"/>
    <w:rsid w:val="00425D11"/>
    <w:rsid w:val="00442328"/>
    <w:rsid w:val="00450C1C"/>
    <w:rsid w:val="00455137"/>
    <w:rsid w:val="00455F72"/>
    <w:rsid w:val="00460112"/>
    <w:rsid w:val="00460EBE"/>
    <w:rsid w:val="004622DE"/>
    <w:rsid w:val="00472366"/>
    <w:rsid w:val="004728EC"/>
    <w:rsid w:val="004746A7"/>
    <w:rsid w:val="004766C5"/>
    <w:rsid w:val="004812B7"/>
    <w:rsid w:val="00482E50"/>
    <w:rsid w:val="004837E0"/>
    <w:rsid w:val="004939F9"/>
    <w:rsid w:val="00494179"/>
    <w:rsid w:val="004946E6"/>
    <w:rsid w:val="00494F99"/>
    <w:rsid w:val="004A0959"/>
    <w:rsid w:val="004A70F8"/>
    <w:rsid w:val="004A7683"/>
    <w:rsid w:val="004B28B2"/>
    <w:rsid w:val="004B497F"/>
    <w:rsid w:val="004B55F9"/>
    <w:rsid w:val="004B5752"/>
    <w:rsid w:val="004B6E5E"/>
    <w:rsid w:val="004C54F6"/>
    <w:rsid w:val="004C7DA4"/>
    <w:rsid w:val="004D076F"/>
    <w:rsid w:val="004D0BD6"/>
    <w:rsid w:val="004E107A"/>
    <w:rsid w:val="004E1254"/>
    <w:rsid w:val="004F2AE1"/>
    <w:rsid w:val="004F3AD4"/>
    <w:rsid w:val="004F4C4F"/>
    <w:rsid w:val="00501252"/>
    <w:rsid w:val="005018B3"/>
    <w:rsid w:val="0050501B"/>
    <w:rsid w:val="00515ECD"/>
    <w:rsid w:val="005172B3"/>
    <w:rsid w:val="00524907"/>
    <w:rsid w:val="00526B82"/>
    <w:rsid w:val="00542501"/>
    <w:rsid w:val="0054586C"/>
    <w:rsid w:val="00553E7E"/>
    <w:rsid w:val="00565250"/>
    <w:rsid w:val="00565587"/>
    <w:rsid w:val="00565599"/>
    <w:rsid w:val="00565EC5"/>
    <w:rsid w:val="0057002C"/>
    <w:rsid w:val="005708AA"/>
    <w:rsid w:val="0057136D"/>
    <w:rsid w:val="00573134"/>
    <w:rsid w:val="005743A5"/>
    <w:rsid w:val="00580E99"/>
    <w:rsid w:val="00594E1B"/>
    <w:rsid w:val="005A1F78"/>
    <w:rsid w:val="005A20DE"/>
    <w:rsid w:val="005B2558"/>
    <w:rsid w:val="005C21C2"/>
    <w:rsid w:val="005C6FCA"/>
    <w:rsid w:val="005D0BF1"/>
    <w:rsid w:val="005E2565"/>
    <w:rsid w:val="005E3B95"/>
    <w:rsid w:val="005E4055"/>
    <w:rsid w:val="005E5288"/>
    <w:rsid w:val="005F0DEA"/>
    <w:rsid w:val="005F18AE"/>
    <w:rsid w:val="005F2DE7"/>
    <w:rsid w:val="005F7419"/>
    <w:rsid w:val="005F75CF"/>
    <w:rsid w:val="0060381A"/>
    <w:rsid w:val="006051DA"/>
    <w:rsid w:val="00607FDF"/>
    <w:rsid w:val="00612B9F"/>
    <w:rsid w:val="00612D21"/>
    <w:rsid w:val="00616219"/>
    <w:rsid w:val="0062134D"/>
    <w:rsid w:val="0062591B"/>
    <w:rsid w:val="00632F79"/>
    <w:rsid w:val="006352E5"/>
    <w:rsid w:val="0063646E"/>
    <w:rsid w:val="00640561"/>
    <w:rsid w:val="0064245F"/>
    <w:rsid w:val="00645337"/>
    <w:rsid w:val="00645472"/>
    <w:rsid w:val="00645958"/>
    <w:rsid w:val="006505F2"/>
    <w:rsid w:val="00651FC6"/>
    <w:rsid w:val="00654CFE"/>
    <w:rsid w:val="00656379"/>
    <w:rsid w:val="00664D74"/>
    <w:rsid w:val="00664D7C"/>
    <w:rsid w:val="00672D20"/>
    <w:rsid w:val="00682EB6"/>
    <w:rsid w:val="00683D72"/>
    <w:rsid w:val="006861FC"/>
    <w:rsid w:val="006A3BE2"/>
    <w:rsid w:val="006A53CA"/>
    <w:rsid w:val="006A7FF9"/>
    <w:rsid w:val="006B3767"/>
    <w:rsid w:val="006B4DAC"/>
    <w:rsid w:val="006B630A"/>
    <w:rsid w:val="006B7879"/>
    <w:rsid w:val="006C1DBA"/>
    <w:rsid w:val="006C4D5F"/>
    <w:rsid w:val="006D09E1"/>
    <w:rsid w:val="006D525D"/>
    <w:rsid w:val="006D76F3"/>
    <w:rsid w:val="006E511A"/>
    <w:rsid w:val="006E577B"/>
    <w:rsid w:val="006E6B12"/>
    <w:rsid w:val="006E7DC8"/>
    <w:rsid w:val="006F0715"/>
    <w:rsid w:val="006F1DB6"/>
    <w:rsid w:val="006F412F"/>
    <w:rsid w:val="006F4305"/>
    <w:rsid w:val="006F4CD7"/>
    <w:rsid w:val="006F5C02"/>
    <w:rsid w:val="006F68CD"/>
    <w:rsid w:val="00702AF3"/>
    <w:rsid w:val="00706157"/>
    <w:rsid w:val="007102F3"/>
    <w:rsid w:val="007246A8"/>
    <w:rsid w:val="0073011F"/>
    <w:rsid w:val="00732608"/>
    <w:rsid w:val="00732734"/>
    <w:rsid w:val="00734E07"/>
    <w:rsid w:val="00737B67"/>
    <w:rsid w:val="00741E81"/>
    <w:rsid w:val="00750382"/>
    <w:rsid w:val="007523AD"/>
    <w:rsid w:val="007622C5"/>
    <w:rsid w:val="00763010"/>
    <w:rsid w:val="00763925"/>
    <w:rsid w:val="007646DE"/>
    <w:rsid w:val="00765C45"/>
    <w:rsid w:val="00767A90"/>
    <w:rsid w:val="007709CF"/>
    <w:rsid w:val="007719A0"/>
    <w:rsid w:val="00775759"/>
    <w:rsid w:val="00776E86"/>
    <w:rsid w:val="00786523"/>
    <w:rsid w:val="007A2E35"/>
    <w:rsid w:val="007A708F"/>
    <w:rsid w:val="007A76C5"/>
    <w:rsid w:val="007B0B53"/>
    <w:rsid w:val="007B3DEB"/>
    <w:rsid w:val="007B4060"/>
    <w:rsid w:val="007C09E2"/>
    <w:rsid w:val="007C0EC9"/>
    <w:rsid w:val="007C180D"/>
    <w:rsid w:val="007D24CB"/>
    <w:rsid w:val="007D29A4"/>
    <w:rsid w:val="007D436A"/>
    <w:rsid w:val="007D4C26"/>
    <w:rsid w:val="007E1702"/>
    <w:rsid w:val="007E33BF"/>
    <w:rsid w:val="007E34C2"/>
    <w:rsid w:val="007E4E96"/>
    <w:rsid w:val="007E67A3"/>
    <w:rsid w:val="007F20AF"/>
    <w:rsid w:val="007F6826"/>
    <w:rsid w:val="007F7655"/>
    <w:rsid w:val="00801261"/>
    <w:rsid w:val="008029AF"/>
    <w:rsid w:val="008071E6"/>
    <w:rsid w:val="00812A9E"/>
    <w:rsid w:val="00813916"/>
    <w:rsid w:val="00813DCC"/>
    <w:rsid w:val="00814A31"/>
    <w:rsid w:val="008223D9"/>
    <w:rsid w:val="00822E2E"/>
    <w:rsid w:val="008343B0"/>
    <w:rsid w:val="0083454B"/>
    <w:rsid w:val="008349BA"/>
    <w:rsid w:val="008408E4"/>
    <w:rsid w:val="00843010"/>
    <w:rsid w:val="00844BA0"/>
    <w:rsid w:val="00847C1D"/>
    <w:rsid w:val="00853AC3"/>
    <w:rsid w:val="00855843"/>
    <w:rsid w:val="0085707C"/>
    <w:rsid w:val="008577F8"/>
    <w:rsid w:val="008608A0"/>
    <w:rsid w:val="008642C1"/>
    <w:rsid w:val="008646CB"/>
    <w:rsid w:val="0087002C"/>
    <w:rsid w:val="00873CBE"/>
    <w:rsid w:val="00874B9C"/>
    <w:rsid w:val="00874E92"/>
    <w:rsid w:val="008763A4"/>
    <w:rsid w:val="00880293"/>
    <w:rsid w:val="0088199D"/>
    <w:rsid w:val="00882A28"/>
    <w:rsid w:val="00884EE7"/>
    <w:rsid w:val="00891A91"/>
    <w:rsid w:val="008A1E6D"/>
    <w:rsid w:val="008A713D"/>
    <w:rsid w:val="008A74B3"/>
    <w:rsid w:val="008A7E2A"/>
    <w:rsid w:val="008B3BC0"/>
    <w:rsid w:val="008C0A05"/>
    <w:rsid w:val="008C2142"/>
    <w:rsid w:val="008C367C"/>
    <w:rsid w:val="008C4080"/>
    <w:rsid w:val="008D7D0D"/>
    <w:rsid w:val="008E01E4"/>
    <w:rsid w:val="008E6433"/>
    <w:rsid w:val="008E68C2"/>
    <w:rsid w:val="008F01EF"/>
    <w:rsid w:val="008F3FFA"/>
    <w:rsid w:val="008F542E"/>
    <w:rsid w:val="00903B67"/>
    <w:rsid w:val="00910A22"/>
    <w:rsid w:val="009114BE"/>
    <w:rsid w:val="00912FE2"/>
    <w:rsid w:val="0091514C"/>
    <w:rsid w:val="0091578D"/>
    <w:rsid w:val="009324EA"/>
    <w:rsid w:val="00932DC1"/>
    <w:rsid w:val="0093413D"/>
    <w:rsid w:val="00934C1C"/>
    <w:rsid w:val="0093726F"/>
    <w:rsid w:val="00942836"/>
    <w:rsid w:val="009429CF"/>
    <w:rsid w:val="00946CC5"/>
    <w:rsid w:val="0095769E"/>
    <w:rsid w:val="009620BF"/>
    <w:rsid w:val="00963BE2"/>
    <w:rsid w:val="0096565C"/>
    <w:rsid w:val="00971B09"/>
    <w:rsid w:val="009725A2"/>
    <w:rsid w:val="009748FF"/>
    <w:rsid w:val="009824D6"/>
    <w:rsid w:val="00985F4D"/>
    <w:rsid w:val="00986277"/>
    <w:rsid w:val="00987309"/>
    <w:rsid w:val="009874ED"/>
    <w:rsid w:val="009921A2"/>
    <w:rsid w:val="009A5F06"/>
    <w:rsid w:val="009A7575"/>
    <w:rsid w:val="009B00B9"/>
    <w:rsid w:val="009B0A94"/>
    <w:rsid w:val="009B4BD9"/>
    <w:rsid w:val="009C0F63"/>
    <w:rsid w:val="009C2CCB"/>
    <w:rsid w:val="009C3A5D"/>
    <w:rsid w:val="009C4E67"/>
    <w:rsid w:val="009D366A"/>
    <w:rsid w:val="009D6334"/>
    <w:rsid w:val="009E3127"/>
    <w:rsid w:val="009E5249"/>
    <w:rsid w:val="009E7614"/>
    <w:rsid w:val="009F017B"/>
    <w:rsid w:val="009F294A"/>
    <w:rsid w:val="009F6734"/>
    <w:rsid w:val="00A0266A"/>
    <w:rsid w:val="00A03C31"/>
    <w:rsid w:val="00A14071"/>
    <w:rsid w:val="00A20110"/>
    <w:rsid w:val="00A20A68"/>
    <w:rsid w:val="00A30915"/>
    <w:rsid w:val="00A34CE9"/>
    <w:rsid w:val="00A3754C"/>
    <w:rsid w:val="00A40C22"/>
    <w:rsid w:val="00A40FD2"/>
    <w:rsid w:val="00A4556E"/>
    <w:rsid w:val="00A50FE1"/>
    <w:rsid w:val="00A56C43"/>
    <w:rsid w:val="00A61EB6"/>
    <w:rsid w:val="00A63538"/>
    <w:rsid w:val="00A669B6"/>
    <w:rsid w:val="00A66A66"/>
    <w:rsid w:val="00A70256"/>
    <w:rsid w:val="00A71471"/>
    <w:rsid w:val="00A72F31"/>
    <w:rsid w:val="00A7318E"/>
    <w:rsid w:val="00A740AF"/>
    <w:rsid w:val="00A87964"/>
    <w:rsid w:val="00A912F7"/>
    <w:rsid w:val="00A95FD4"/>
    <w:rsid w:val="00AA0072"/>
    <w:rsid w:val="00AA0C27"/>
    <w:rsid w:val="00AA53D4"/>
    <w:rsid w:val="00AB3074"/>
    <w:rsid w:val="00AB46D4"/>
    <w:rsid w:val="00AB5CDF"/>
    <w:rsid w:val="00AC1B0C"/>
    <w:rsid w:val="00AC3520"/>
    <w:rsid w:val="00AC39F0"/>
    <w:rsid w:val="00AE150E"/>
    <w:rsid w:val="00AE4359"/>
    <w:rsid w:val="00AF0603"/>
    <w:rsid w:val="00AF1104"/>
    <w:rsid w:val="00B00130"/>
    <w:rsid w:val="00B114E3"/>
    <w:rsid w:val="00B11504"/>
    <w:rsid w:val="00B1258F"/>
    <w:rsid w:val="00B21C57"/>
    <w:rsid w:val="00B25374"/>
    <w:rsid w:val="00B34559"/>
    <w:rsid w:val="00B40788"/>
    <w:rsid w:val="00B43835"/>
    <w:rsid w:val="00B4721E"/>
    <w:rsid w:val="00B476D2"/>
    <w:rsid w:val="00B54043"/>
    <w:rsid w:val="00B54238"/>
    <w:rsid w:val="00B54476"/>
    <w:rsid w:val="00B55E96"/>
    <w:rsid w:val="00B5726B"/>
    <w:rsid w:val="00B644B6"/>
    <w:rsid w:val="00B652BF"/>
    <w:rsid w:val="00B65EAC"/>
    <w:rsid w:val="00B6641E"/>
    <w:rsid w:val="00B66465"/>
    <w:rsid w:val="00B7066E"/>
    <w:rsid w:val="00B724B8"/>
    <w:rsid w:val="00B74305"/>
    <w:rsid w:val="00B76D4A"/>
    <w:rsid w:val="00B80D7E"/>
    <w:rsid w:val="00B83D10"/>
    <w:rsid w:val="00B90F58"/>
    <w:rsid w:val="00B92A5D"/>
    <w:rsid w:val="00B93A61"/>
    <w:rsid w:val="00B93B84"/>
    <w:rsid w:val="00B93C76"/>
    <w:rsid w:val="00B94F73"/>
    <w:rsid w:val="00BA1445"/>
    <w:rsid w:val="00BB05D6"/>
    <w:rsid w:val="00BB2BF5"/>
    <w:rsid w:val="00BB3239"/>
    <w:rsid w:val="00BC1BAC"/>
    <w:rsid w:val="00BC799D"/>
    <w:rsid w:val="00BD7086"/>
    <w:rsid w:val="00BE0F5F"/>
    <w:rsid w:val="00BE35A9"/>
    <w:rsid w:val="00BE48FD"/>
    <w:rsid w:val="00BE5FFE"/>
    <w:rsid w:val="00BE6906"/>
    <w:rsid w:val="00BF182A"/>
    <w:rsid w:val="00BF1C5C"/>
    <w:rsid w:val="00BF3DB6"/>
    <w:rsid w:val="00BF6C5B"/>
    <w:rsid w:val="00C0253C"/>
    <w:rsid w:val="00C07B00"/>
    <w:rsid w:val="00C10010"/>
    <w:rsid w:val="00C10AB2"/>
    <w:rsid w:val="00C20846"/>
    <w:rsid w:val="00C30BB0"/>
    <w:rsid w:val="00C30FE9"/>
    <w:rsid w:val="00C322F4"/>
    <w:rsid w:val="00C32B40"/>
    <w:rsid w:val="00C415C5"/>
    <w:rsid w:val="00C45461"/>
    <w:rsid w:val="00C50D5C"/>
    <w:rsid w:val="00C51B1A"/>
    <w:rsid w:val="00C533A7"/>
    <w:rsid w:val="00C54DFB"/>
    <w:rsid w:val="00C65C18"/>
    <w:rsid w:val="00C74029"/>
    <w:rsid w:val="00C740D3"/>
    <w:rsid w:val="00C74F61"/>
    <w:rsid w:val="00C83237"/>
    <w:rsid w:val="00C83D60"/>
    <w:rsid w:val="00C94798"/>
    <w:rsid w:val="00C97B21"/>
    <w:rsid w:val="00CA1DD9"/>
    <w:rsid w:val="00CA1FA2"/>
    <w:rsid w:val="00CA65C3"/>
    <w:rsid w:val="00CA7AFA"/>
    <w:rsid w:val="00CB0EDA"/>
    <w:rsid w:val="00CB2958"/>
    <w:rsid w:val="00CB30A1"/>
    <w:rsid w:val="00CB31FC"/>
    <w:rsid w:val="00CB44D6"/>
    <w:rsid w:val="00CB59DF"/>
    <w:rsid w:val="00CC06B3"/>
    <w:rsid w:val="00CC3C77"/>
    <w:rsid w:val="00CC49E2"/>
    <w:rsid w:val="00CC6236"/>
    <w:rsid w:val="00CC754C"/>
    <w:rsid w:val="00CD0C12"/>
    <w:rsid w:val="00CD193F"/>
    <w:rsid w:val="00CE1DC4"/>
    <w:rsid w:val="00CE787F"/>
    <w:rsid w:val="00CF1CAD"/>
    <w:rsid w:val="00CF4698"/>
    <w:rsid w:val="00D0025E"/>
    <w:rsid w:val="00D01719"/>
    <w:rsid w:val="00D01E31"/>
    <w:rsid w:val="00D02A76"/>
    <w:rsid w:val="00D031F9"/>
    <w:rsid w:val="00D0353F"/>
    <w:rsid w:val="00D0559E"/>
    <w:rsid w:val="00D1022B"/>
    <w:rsid w:val="00D1414F"/>
    <w:rsid w:val="00D15D1A"/>
    <w:rsid w:val="00D23BAC"/>
    <w:rsid w:val="00D264B5"/>
    <w:rsid w:val="00D27EB3"/>
    <w:rsid w:val="00D306E5"/>
    <w:rsid w:val="00D307D1"/>
    <w:rsid w:val="00D34B83"/>
    <w:rsid w:val="00D35FD2"/>
    <w:rsid w:val="00D36B0B"/>
    <w:rsid w:val="00D42043"/>
    <w:rsid w:val="00D440AF"/>
    <w:rsid w:val="00D51338"/>
    <w:rsid w:val="00D518AC"/>
    <w:rsid w:val="00D52B36"/>
    <w:rsid w:val="00D5307B"/>
    <w:rsid w:val="00D55B99"/>
    <w:rsid w:val="00D6432F"/>
    <w:rsid w:val="00D65393"/>
    <w:rsid w:val="00D65A9C"/>
    <w:rsid w:val="00D67C14"/>
    <w:rsid w:val="00D736B1"/>
    <w:rsid w:val="00D767D9"/>
    <w:rsid w:val="00D80EF1"/>
    <w:rsid w:val="00D8244F"/>
    <w:rsid w:val="00D85CF3"/>
    <w:rsid w:val="00D9161A"/>
    <w:rsid w:val="00D95532"/>
    <w:rsid w:val="00D966C0"/>
    <w:rsid w:val="00DA355E"/>
    <w:rsid w:val="00DA3C24"/>
    <w:rsid w:val="00DB223F"/>
    <w:rsid w:val="00DB33A2"/>
    <w:rsid w:val="00DB59ED"/>
    <w:rsid w:val="00DB5C85"/>
    <w:rsid w:val="00DC398D"/>
    <w:rsid w:val="00DC6F7C"/>
    <w:rsid w:val="00DD01CA"/>
    <w:rsid w:val="00DD4E74"/>
    <w:rsid w:val="00DD6D7A"/>
    <w:rsid w:val="00DE2B3B"/>
    <w:rsid w:val="00DE6E36"/>
    <w:rsid w:val="00DF26C0"/>
    <w:rsid w:val="00DF70AA"/>
    <w:rsid w:val="00DF742D"/>
    <w:rsid w:val="00E01B94"/>
    <w:rsid w:val="00E020A4"/>
    <w:rsid w:val="00E05565"/>
    <w:rsid w:val="00E05E16"/>
    <w:rsid w:val="00E060A6"/>
    <w:rsid w:val="00E06D9B"/>
    <w:rsid w:val="00E14FB8"/>
    <w:rsid w:val="00E17D23"/>
    <w:rsid w:val="00E17D70"/>
    <w:rsid w:val="00E22588"/>
    <w:rsid w:val="00E22FE9"/>
    <w:rsid w:val="00E24E79"/>
    <w:rsid w:val="00E2708A"/>
    <w:rsid w:val="00E315B5"/>
    <w:rsid w:val="00E31FAC"/>
    <w:rsid w:val="00E3397A"/>
    <w:rsid w:val="00E37792"/>
    <w:rsid w:val="00E44187"/>
    <w:rsid w:val="00E44EEF"/>
    <w:rsid w:val="00E5216A"/>
    <w:rsid w:val="00E526FB"/>
    <w:rsid w:val="00E555A5"/>
    <w:rsid w:val="00E56F94"/>
    <w:rsid w:val="00E66CE1"/>
    <w:rsid w:val="00E66F19"/>
    <w:rsid w:val="00E735FF"/>
    <w:rsid w:val="00E80F9F"/>
    <w:rsid w:val="00E824E3"/>
    <w:rsid w:val="00E8335D"/>
    <w:rsid w:val="00E84DA5"/>
    <w:rsid w:val="00E84ED7"/>
    <w:rsid w:val="00E85331"/>
    <w:rsid w:val="00E86101"/>
    <w:rsid w:val="00E861D6"/>
    <w:rsid w:val="00E86969"/>
    <w:rsid w:val="00E906DB"/>
    <w:rsid w:val="00E91540"/>
    <w:rsid w:val="00E91994"/>
    <w:rsid w:val="00E93357"/>
    <w:rsid w:val="00E93AA0"/>
    <w:rsid w:val="00E94806"/>
    <w:rsid w:val="00E959C2"/>
    <w:rsid w:val="00E96250"/>
    <w:rsid w:val="00EA4FFA"/>
    <w:rsid w:val="00EA5583"/>
    <w:rsid w:val="00EA6CD7"/>
    <w:rsid w:val="00EB12DC"/>
    <w:rsid w:val="00EB7C20"/>
    <w:rsid w:val="00EC03AA"/>
    <w:rsid w:val="00EC1A9B"/>
    <w:rsid w:val="00ED3142"/>
    <w:rsid w:val="00ED74E6"/>
    <w:rsid w:val="00EE16E4"/>
    <w:rsid w:val="00EE5412"/>
    <w:rsid w:val="00EF12C9"/>
    <w:rsid w:val="00EF13EE"/>
    <w:rsid w:val="00EF3FB8"/>
    <w:rsid w:val="00EF633A"/>
    <w:rsid w:val="00F02C97"/>
    <w:rsid w:val="00F0445E"/>
    <w:rsid w:val="00F06151"/>
    <w:rsid w:val="00F173EE"/>
    <w:rsid w:val="00F20989"/>
    <w:rsid w:val="00F21A75"/>
    <w:rsid w:val="00F25243"/>
    <w:rsid w:val="00F2679F"/>
    <w:rsid w:val="00F332F0"/>
    <w:rsid w:val="00F366C7"/>
    <w:rsid w:val="00F434D0"/>
    <w:rsid w:val="00F5585E"/>
    <w:rsid w:val="00F608E8"/>
    <w:rsid w:val="00F614B7"/>
    <w:rsid w:val="00F629E6"/>
    <w:rsid w:val="00F651B1"/>
    <w:rsid w:val="00F65A97"/>
    <w:rsid w:val="00F6717D"/>
    <w:rsid w:val="00F700D0"/>
    <w:rsid w:val="00F71C0A"/>
    <w:rsid w:val="00F8116E"/>
    <w:rsid w:val="00F824DC"/>
    <w:rsid w:val="00F9063C"/>
    <w:rsid w:val="00F959E9"/>
    <w:rsid w:val="00FA2247"/>
    <w:rsid w:val="00FA2DC2"/>
    <w:rsid w:val="00FA5A62"/>
    <w:rsid w:val="00FA70C3"/>
    <w:rsid w:val="00FB0F64"/>
    <w:rsid w:val="00FB2060"/>
    <w:rsid w:val="00FB20BC"/>
    <w:rsid w:val="00FB2F42"/>
    <w:rsid w:val="00FC396E"/>
    <w:rsid w:val="00FC6967"/>
    <w:rsid w:val="00FC70CC"/>
    <w:rsid w:val="00FD3145"/>
    <w:rsid w:val="00FE0A96"/>
    <w:rsid w:val="00FE2519"/>
    <w:rsid w:val="00FE31B0"/>
    <w:rsid w:val="00FF1709"/>
    <w:rsid w:val="00FF5327"/>
    <w:rsid w:val="00FF6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F5064C"/>
  <w15:docId w15:val="{43E9507F-C9BD-49A2-9383-34B6B0CE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BF6C5B"/>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aliases w:val="18"/>
    <w:basedOn w:val="Normal"/>
    <w:next w:val="Normal"/>
    <w:qFormat/>
    <w:rsid w:val="00FC70CC"/>
    <w:pPr>
      <w:keepNext/>
      <w:jc w:val="center"/>
      <w:outlineLvl w:val="0"/>
    </w:pPr>
    <w:rPr>
      <w:b/>
      <w:bCs/>
      <w:sz w:val="36"/>
      <w:szCs w:val="36"/>
    </w:rPr>
  </w:style>
  <w:style w:type="paragraph" w:styleId="Ttulo2">
    <w:name w:val="heading 2"/>
    <w:basedOn w:val="Normal"/>
    <w:next w:val="Normal"/>
    <w:qFormat/>
    <w:rsid w:val="00FC70CC"/>
    <w:pPr>
      <w:keepNext/>
      <w:tabs>
        <w:tab w:val="num" w:pos="0"/>
        <w:tab w:val="left" w:pos="2760"/>
      </w:tabs>
      <w:outlineLvl w:val="1"/>
    </w:pPr>
    <w:rPr>
      <w:sz w:val="36"/>
      <w:szCs w:val="36"/>
    </w:rPr>
  </w:style>
  <w:style w:type="paragraph" w:styleId="Ttulo3">
    <w:name w:val="heading 3"/>
    <w:basedOn w:val="Normal"/>
    <w:next w:val="Normal"/>
    <w:qFormat/>
    <w:rsid w:val="00FC70CC"/>
    <w:pPr>
      <w:keepNext/>
      <w:tabs>
        <w:tab w:val="num" w:pos="0"/>
      </w:tabs>
      <w:jc w:val="center"/>
      <w:outlineLvl w:val="2"/>
    </w:pPr>
    <w:rPr>
      <w:sz w:val="32"/>
      <w:szCs w:val="32"/>
    </w:rPr>
  </w:style>
  <w:style w:type="paragraph" w:styleId="Ttulo4">
    <w:name w:val="heading 4"/>
    <w:basedOn w:val="Normal"/>
    <w:next w:val="Normal"/>
    <w:link w:val="Ttulo4Char"/>
    <w:uiPriority w:val="9"/>
    <w:semiHidden/>
    <w:unhideWhenUsed/>
    <w:qFormat/>
    <w:rsid w:val="00765C45"/>
    <w:pPr>
      <w:keepNext/>
      <w:spacing w:before="240" w:after="60"/>
      <w:outlineLvl w:val="3"/>
    </w:pPr>
    <w:rPr>
      <w:rFonts w:ascii="Calibri" w:eastAsia="Times New Roman" w:hAnsi="Calibri"/>
      <w:b/>
      <w:bCs/>
      <w:sz w:val="28"/>
      <w:szCs w:val="28"/>
    </w:rPr>
  </w:style>
  <w:style w:type="paragraph" w:styleId="Ttulo5">
    <w:name w:val="heading 5"/>
    <w:basedOn w:val="Normal"/>
    <w:next w:val="Normal"/>
    <w:qFormat/>
    <w:rsid w:val="00FC70CC"/>
    <w:pPr>
      <w:keepNext/>
      <w:tabs>
        <w:tab w:val="num" w:pos="0"/>
      </w:tabs>
      <w:outlineLvl w:val="4"/>
    </w:pPr>
    <w:rPr>
      <w:b/>
      <w:bCs/>
    </w:rPr>
  </w:style>
  <w:style w:type="paragraph" w:styleId="Ttulo6">
    <w:name w:val="heading 6"/>
    <w:basedOn w:val="Normal"/>
    <w:next w:val="Normal"/>
    <w:qFormat/>
    <w:rsid w:val="00FC70CC"/>
    <w:pPr>
      <w:keepNext/>
      <w:tabs>
        <w:tab w:val="num" w:pos="0"/>
      </w:tabs>
      <w:outlineLvl w:val="5"/>
    </w:pPr>
    <w:rPr>
      <w:b/>
      <w:bCs/>
    </w:rPr>
  </w:style>
  <w:style w:type="paragraph" w:styleId="Ttulo7">
    <w:name w:val="heading 7"/>
    <w:basedOn w:val="Normal"/>
    <w:next w:val="Normal"/>
    <w:qFormat/>
    <w:rsid w:val="00FC70CC"/>
    <w:pPr>
      <w:keepNext/>
      <w:tabs>
        <w:tab w:val="num" w:pos="0"/>
        <w:tab w:val="left" w:pos="2760"/>
      </w:tabs>
      <w:outlineLvl w:val="6"/>
    </w:pPr>
    <w:rPr>
      <w:b/>
      <w:bCs/>
      <w:sz w:val="20"/>
      <w:szCs w:val="20"/>
    </w:rPr>
  </w:style>
  <w:style w:type="paragraph" w:styleId="Ttulo8">
    <w:name w:val="heading 8"/>
    <w:basedOn w:val="Normal"/>
    <w:next w:val="Normal"/>
    <w:qFormat/>
    <w:rsid w:val="00FC70CC"/>
    <w:pPr>
      <w:keepNext/>
      <w:tabs>
        <w:tab w:val="num" w:pos="0"/>
      </w:tabs>
      <w:ind w:left="720"/>
      <w:outlineLvl w:val="7"/>
    </w:pPr>
    <w:rPr>
      <w:b/>
      <w:bCs/>
      <w:sz w:val="20"/>
      <w:szCs w:val="20"/>
    </w:rPr>
  </w:style>
  <w:style w:type="paragraph" w:styleId="Ttulo9">
    <w:name w:val="heading 9"/>
    <w:basedOn w:val="Normal"/>
    <w:next w:val="Corpodetexto"/>
    <w:qFormat/>
    <w:rsid w:val="00FC70CC"/>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FC70CC"/>
    <w:rPr>
      <w:rFonts w:ascii="Cambria" w:hAnsi="Cambria" w:cs="Cambria"/>
      <w:b/>
      <w:bCs/>
      <w:spacing w:val="-4"/>
      <w:kern w:val="32"/>
      <w:sz w:val="29"/>
      <w:szCs w:val="29"/>
      <w:lang w:eastAsia="zh-CN"/>
    </w:rPr>
  </w:style>
  <w:style w:type="character" w:customStyle="1" w:styleId="Heading2Char">
    <w:name w:val="Heading 2 Char"/>
    <w:rsid w:val="00FC70CC"/>
    <w:rPr>
      <w:rFonts w:ascii="Cambria" w:hAnsi="Cambria" w:cs="Cambria"/>
      <w:b/>
      <w:bCs/>
      <w:i/>
      <w:iCs/>
      <w:spacing w:val="-4"/>
      <w:kern w:val="22"/>
      <w:sz w:val="25"/>
      <w:szCs w:val="25"/>
      <w:lang w:eastAsia="zh-CN"/>
    </w:rPr>
  </w:style>
  <w:style w:type="character" w:customStyle="1" w:styleId="Heading3Char">
    <w:name w:val="Heading 3 Char"/>
    <w:rsid w:val="00FC70CC"/>
    <w:rPr>
      <w:rFonts w:ascii="Cambria" w:hAnsi="Cambria" w:cs="Cambria"/>
      <w:b/>
      <w:bCs/>
      <w:spacing w:val="-4"/>
      <w:kern w:val="22"/>
      <w:sz w:val="23"/>
      <w:szCs w:val="23"/>
      <w:lang w:eastAsia="zh-CN"/>
    </w:rPr>
  </w:style>
  <w:style w:type="character" w:customStyle="1" w:styleId="Heading5Char">
    <w:name w:val="Heading 5 Char"/>
    <w:rsid w:val="00FC70CC"/>
    <w:rPr>
      <w:rFonts w:ascii="Calibri" w:hAnsi="Calibri" w:cs="Calibri"/>
      <w:b/>
      <w:bCs/>
      <w:i/>
      <w:iCs/>
      <w:spacing w:val="-4"/>
      <w:kern w:val="22"/>
      <w:sz w:val="23"/>
      <w:szCs w:val="23"/>
      <w:lang w:eastAsia="zh-CN"/>
    </w:rPr>
  </w:style>
  <w:style w:type="character" w:customStyle="1" w:styleId="Heading6Char">
    <w:name w:val="Heading 6 Char"/>
    <w:rsid w:val="00FC70CC"/>
    <w:rPr>
      <w:rFonts w:ascii="Calibri" w:hAnsi="Calibri" w:cs="Calibri"/>
      <w:b/>
      <w:bCs/>
      <w:spacing w:val="-4"/>
      <w:kern w:val="22"/>
      <w:sz w:val="22"/>
      <w:szCs w:val="22"/>
      <w:lang w:eastAsia="zh-CN"/>
    </w:rPr>
  </w:style>
  <w:style w:type="character" w:customStyle="1" w:styleId="Heading7Char">
    <w:name w:val="Heading 7 Char"/>
    <w:rsid w:val="00FC70CC"/>
    <w:rPr>
      <w:rFonts w:ascii="Calibri" w:hAnsi="Calibri" w:cs="Calibri"/>
      <w:spacing w:val="-4"/>
      <w:kern w:val="22"/>
      <w:sz w:val="21"/>
      <w:szCs w:val="21"/>
      <w:lang w:eastAsia="zh-CN"/>
    </w:rPr>
  </w:style>
  <w:style w:type="character" w:customStyle="1" w:styleId="Heading8Char">
    <w:name w:val="Heading 8 Char"/>
    <w:rsid w:val="00FC70CC"/>
    <w:rPr>
      <w:rFonts w:ascii="Calibri" w:hAnsi="Calibri" w:cs="Calibri"/>
      <w:i/>
      <w:iCs/>
      <w:spacing w:val="-4"/>
      <w:kern w:val="22"/>
      <w:sz w:val="21"/>
      <w:szCs w:val="21"/>
      <w:lang w:eastAsia="zh-CN"/>
    </w:rPr>
  </w:style>
  <w:style w:type="character" w:customStyle="1" w:styleId="Heading9Char">
    <w:name w:val="Heading 9 Char"/>
    <w:rsid w:val="00FC70CC"/>
    <w:rPr>
      <w:rFonts w:ascii="Cambria" w:hAnsi="Cambria" w:cs="Cambria"/>
      <w:spacing w:val="-4"/>
      <w:kern w:val="22"/>
      <w:sz w:val="22"/>
      <w:szCs w:val="22"/>
      <w:lang w:eastAsia="zh-CN"/>
    </w:rPr>
  </w:style>
  <w:style w:type="character" w:customStyle="1" w:styleId="Absatz-Standardschriftart">
    <w:name w:val="Absatz-Standardschriftart"/>
    <w:rsid w:val="00FC70CC"/>
  </w:style>
  <w:style w:type="character" w:customStyle="1" w:styleId="WW-Absatz-Standardschriftart">
    <w:name w:val="WW-Absatz-Standardschriftart"/>
    <w:rsid w:val="00FC70CC"/>
  </w:style>
  <w:style w:type="character" w:customStyle="1" w:styleId="Fontepargpadro3">
    <w:name w:val="Fonte parág. padrão3"/>
    <w:rsid w:val="00FC70CC"/>
  </w:style>
  <w:style w:type="character" w:customStyle="1" w:styleId="WW-Absatz-Standardschriftart1">
    <w:name w:val="WW-Absatz-Standardschriftart1"/>
    <w:rsid w:val="00FC70CC"/>
  </w:style>
  <w:style w:type="character" w:customStyle="1" w:styleId="WW-Absatz-Standardschriftart11">
    <w:name w:val="WW-Absatz-Standardschriftart11"/>
    <w:rsid w:val="00FC70CC"/>
  </w:style>
  <w:style w:type="character" w:customStyle="1" w:styleId="WW-Absatz-Standardschriftart111">
    <w:name w:val="WW-Absatz-Standardschriftart111"/>
    <w:rsid w:val="00FC70CC"/>
  </w:style>
  <w:style w:type="character" w:customStyle="1" w:styleId="WW-Absatz-Standardschriftart1111">
    <w:name w:val="WW-Absatz-Standardschriftart1111"/>
    <w:rsid w:val="00FC70CC"/>
  </w:style>
  <w:style w:type="character" w:customStyle="1" w:styleId="WW8Num1z0">
    <w:name w:val="WW8Num1z0"/>
    <w:rsid w:val="00FC70CC"/>
    <w:rPr>
      <w:rFonts w:ascii="Symbol" w:hAnsi="Symbol"/>
    </w:rPr>
  </w:style>
  <w:style w:type="character" w:customStyle="1" w:styleId="WW8Num1z1">
    <w:name w:val="WW8Num1z1"/>
    <w:rsid w:val="00FC70CC"/>
    <w:rPr>
      <w:rFonts w:ascii="Courier New" w:hAnsi="Courier New" w:cs="Courier New"/>
    </w:rPr>
  </w:style>
  <w:style w:type="character" w:customStyle="1" w:styleId="WW8Num1z2">
    <w:name w:val="WW8Num1z2"/>
    <w:rsid w:val="00FC70CC"/>
    <w:rPr>
      <w:rFonts w:ascii="Wingdings" w:hAnsi="Wingdings"/>
    </w:rPr>
  </w:style>
  <w:style w:type="character" w:customStyle="1" w:styleId="WW8Num1z3">
    <w:name w:val="WW8Num1z3"/>
    <w:rsid w:val="00FC70CC"/>
    <w:rPr>
      <w:rFonts w:ascii="Wingdings" w:hAnsi="Wingdings"/>
      <w:sz w:val="18"/>
    </w:rPr>
  </w:style>
  <w:style w:type="character" w:customStyle="1" w:styleId="WW-Absatz-Standardschriftart11111">
    <w:name w:val="WW-Absatz-Standardschriftart11111"/>
    <w:rsid w:val="00FC70CC"/>
  </w:style>
  <w:style w:type="character" w:customStyle="1" w:styleId="WW8Num3z0">
    <w:name w:val="WW8Num3z0"/>
    <w:rsid w:val="00FC70CC"/>
    <w:rPr>
      <w:rFonts w:ascii="Wingdings" w:hAnsi="Wingdings"/>
      <w:sz w:val="18"/>
    </w:rPr>
  </w:style>
  <w:style w:type="character" w:customStyle="1" w:styleId="WW8Num3z1">
    <w:name w:val="WW8Num3z1"/>
    <w:rsid w:val="00FC70CC"/>
    <w:rPr>
      <w:rFonts w:ascii="Wingdings 2" w:hAnsi="Wingdings 2"/>
      <w:sz w:val="18"/>
    </w:rPr>
  </w:style>
  <w:style w:type="character" w:customStyle="1" w:styleId="WW8Num3z2">
    <w:name w:val="WW8Num3z2"/>
    <w:rsid w:val="00FC70CC"/>
    <w:rPr>
      <w:rFonts w:ascii="StarSymbol" w:hAnsi="StarSymbol"/>
      <w:sz w:val="18"/>
    </w:rPr>
  </w:style>
  <w:style w:type="character" w:customStyle="1" w:styleId="WW8Num4z0">
    <w:name w:val="WW8Num4z0"/>
    <w:rsid w:val="00FC70CC"/>
    <w:rPr>
      <w:rFonts w:ascii="Wingdings" w:hAnsi="Wingdings"/>
      <w:sz w:val="18"/>
    </w:rPr>
  </w:style>
  <w:style w:type="character" w:customStyle="1" w:styleId="WW8Num4z1">
    <w:name w:val="WW8Num4z1"/>
    <w:rsid w:val="00FC70CC"/>
    <w:rPr>
      <w:rFonts w:ascii="Wingdings 2" w:hAnsi="Wingdings 2"/>
      <w:sz w:val="18"/>
    </w:rPr>
  </w:style>
  <w:style w:type="character" w:customStyle="1" w:styleId="WW8Num4z2">
    <w:name w:val="WW8Num4z2"/>
    <w:rsid w:val="00FC70CC"/>
    <w:rPr>
      <w:rFonts w:ascii="StarSymbol" w:hAnsi="StarSymbol"/>
      <w:sz w:val="18"/>
    </w:rPr>
  </w:style>
  <w:style w:type="character" w:customStyle="1" w:styleId="Fontepargpadro2">
    <w:name w:val="Fonte parág. padrão2"/>
    <w:rsid w:val="00FC70CC"/>
  </w:style>
  <w:style w:type="character" w:customStyle="1" w:styleId="WW-Absatz-Standardschriftart111111">
    <w:name w:val="WW-Absatz-Standardschriftart111111"/>
    <w:rsid w:val="00FC70CC"/>
  </w:style>
  <w:style w:type="character" w:customStyle="1" w:styleId="WW-Absatz-Standardschriftart1111111">
    <w:name w:val="WW-Absatz-Standardschriftart1111111"/>
    <w:rsid w:val="00FC70CC"/>
  </w:style>
  <w:style w:type="character" w:customStyle="1" w:styleId="WW-Absatz-Standardschriftart11111111">
    <w:name w:val="WW-Absatz-Standardschriftart11111111"/>
    <w:rsid w:val="00FC70CC"/>
  </w:style>
  <w:style w:type="character" w:customStyle="1" w:styleId="WW-Absatz-Standardschriftart111111111">
    <w:name w:val="WW-Absatz-Standardschriftart111111111"/>
    <w:rsid w:val="00FC70CC"/>
  </w:style>
  <w:style w:type="character" w:customStyle="1" w:styleId="WW-Absatz-Standardschriftart1111111111">
    <w:name w:val="WW-Absatz-Standardschriftart1111111111"/>
    <w:rsid w:val="00FC70CC"/>
  </w:style>
  <w:style w:type="character" w:customStyle="1" w:styleId="WW-Absatz-Standardschriftart11111111111">
    <w:name w:val="WW-Absatz-Standardschriftart11111111111"/>
    <w:rsid w:val="00FC70CC"/>
  </w:style>
  <w:style w:type="character" w:customStyle="1" w:styleId="WW-Absatz-Standardschriftart111111111111">
    <w:name w:val="WW-Absatz-Standardschriftart111111111111"/>
    <w:rsid w:val="00FC70CC"/>
  </w:style>
  <w:style w:type="character" w:customStyle="1" w:styleId="WW-Absatz-Standardschriftart1111111111111">
    <w:name w:val="WW-Absatz-Standardschriftart1111111111111"/>
    <w:rsid w:val="00FC70CC"/>
  </w:style>
  <w:style w:type="character" w:customStyle="1" w:styleId="WW-Absatz-Standardschriftart11111111111111">
    <w:name w:val="WW-Absatz-Standardschriftart11111111111111"/>
    <w:rsid w:val="00FC70CC"/>
  </w:style>
  <w:style w:type="character" w:customStyle="1" w:styleId="WW-Absatz-Standardschriftart111111111111111">
    <w:name w:val="WW-Absatz-Standardschriftart111111111111111"/>
    <w:rsid w:val="00FC70CC"/>
  </w:style>
  <w:style w:type="character" w:customStyle="1" w:styleId="WW-Absatz-Standardschriftart1111111111111111">
    <w:name w:val="WW-Absatz-Standardschriftart1111111111111111"/>
    <w:rsid w:val="00FC70CC"/>
  </w:style>
  <w:style w:type="character" w:customStyle="1" w:styleId="WW-Absatz-Standardschriftart11111111111111111">
    <w:name w:val="WW-Absatz-Standardschriftart11111111111111111"/>
    <w:rsid w:val="00FC70CC"/>
  </w:style>
  <w:style w:type="character" w:customStyle="1" w:styleId="WW-Absatz-Standardschriftart111111111111111111">
    <w:name w:val="WW-Absatz-Standardschriftart111111111111111111"/>
    <w:rsid w:val="00FC70CC"/>
  </w:style>
  <w:style w:type="character" w:customStyle="1" w:styleId="WW-Absatz-Standardschriftart1111111111111111111">
    <w:name w:val="WW-Absatz-Standardschriftart1111111111111111111"/>
    <w:rsid w:val="00FC70CC"/>
  </w:style>
  <w:style w:type="character" w:customStyle="1" w:styleId="WW-Absatz-Standardschriftart11111111111111111111">
    <w:name w:val="WW-Absatz-Standardschriftart11111111111111111111"/>
    <w:rsid w:val="00FC70CC"/>
  </w:style>
  <w:style w:type="character" w:customStyle="1" w:styleId="WW-Absatz-Standardschriftart111111111111111111111">
    <w:name w:val="WW-Absatz-Standardschriftart111111111111111111111"/>
    <w:rsid w:val="00FC70CC"/>
  </w:style>
  <w:style w:type="character" w:customStyle="1" w:styleId="WW8Num2z0">
    <w:name w:val="WW8Num2z0"/>
    <w:rsid w:val="00FC70CC"/>
    <w:rPr>
      <w:rFonts w:ascii="Wingdings" w:hAnsi="Wingdings"/>
      <w:sz w:val="18"/>
    </w:rPr>
  </w:style>
  <w:style w:type="character" w:customStyle="1" w:styleId="WW8Num2z1">
    <w:name w:val="WW8Num2z1"/>
    <w:rsid w:val="00FC70CC"/>
    <w:rPr>
      <w:rFonts w:ascii="Symbol" w:hAnsi="Symbol"/>
    </w:rPr>
  </w:style>
  <w:style w:type="character" w:customStyle="1" w:styleId="WW8Num2z2">
    <w:name w:val="WW8Num2z2"/>
    <w:rsid w:val="00FC70CC"/>
    <w:rPr>
      <w:rFonts w:ascii="StarSymbol" w:hAnsi="StarSymbol"/>
      <w:sz w:val="18"/>
    </w:rPr>
  </w:style>
  <w:style w:type="character" w:customStyle="1" w:styleId="WW-Absatz-Standardschriftart1111111111111111111111">
    <w:name w:val="WW-Absatz-Standardschriftart1111111111111111111111"/>
    <w:rsid w:val="00FC70CC"/>
  </w:style>
  <w:style w:type="character" w:customStyle="1" w:styleId="WW-Absatz-Standardschriftart11111111111111111111111">
    <w:name w:val="WW-Absatz-Standardschriftart11111111111111111111111"/>
    <w:rsid w:val="00FC70CC"/>
  </w:style>
  <w:style w:type="character" w:customStyle="1" w:styleId="WW-Absatz-Standardschriftart111111111111111111111111">
    <w:name w:val="WW-Absatz-Standardschriftart111111111111111111111111"/>
    <w:rsid w:val="00FC70CC"/>
  </w:style>
  <w:style w:type="character" w:customStyle="1" w:styleId="WW-Absatz-Standardschriftart1111111111111111111111111">
    <w:name w:val="WW-Absatz-Standardschriftart1111111111111111111111111"/>
    <w:rsid w:val="00FC70CC"/>
  </w:style>
  <w:style w:type="character" w:customStyle="1" w:styleId="WW-Absatz-Standardschriftart11111111111111111111111111">
    <w:name w:val="WW-Absatz-Standardschriftart11111111111111111111111111"/>
    <w:rsid w:val="00FC70CC"/>
  </w:style>
  <w:style w:type="character" w:customStyle="1" w:styleId="WW-Absatz-Standardschriftart111111111111111111111111111">
    <w:name w:val="WW-Absatz-Standardschriftart111111111111111111111111111"/>
    <w:rsid w:val="00FC70CC"/>
  </w:style>
  <w:style w:type="character" w:customStyle="1" w:styleId="WW-Absatz-Standardschriftart1111111111111111111111111111">
    <w:name w:val="WW-Absatz-Standardschriftart1111111111111111111111111111"/>
    <w:rsid w:val="00FC70CC"/>
  </w:style>
  <w:style w:type="character" w:customStyle="1" w:styleId="WW-Absatz-Standardschriftart11111111111111111111111111111">
    <w:name w:val="WW-Absatz-Standardschriftart11111111111111111111111111111"/>
    <w:rsid w:val="00FC70CC"/>
  </w:style>
  <w:style w:type="character" w:customStyle="1" w:styleId="WW-Absatz-Standardschriftart111111111111111111111111111111">
    <w:name w:val="WW-Absatz-Standardschriftart111111111111111111111111111111"/>
    <w:rsid w:val="00FC70CC"/>
  </w:style>
  <w:style w:type="character" w:customStyle="1" w:styleId="WW-Absatz-Standardschriftart1111111111111111111111111111111">
    <w:name w:val="WW-Absatz-Standardschriftart1111111111111111111111111111111"/>
    <w:rsid w:val="00FC70CC"/>
  </w:style>
  <w:style w:type="character" w:customStyle="1" w:styleId="WW-Absatz-Standardschriftart11111111111111111111111111111111">
    <w:name w:val="WW-Absatz-Standardschriftart11111111111111111111111111111111"/>
    <w:rsid w:val="00FC70CC"/>
  </w:style>
  <w:style w:type="character" w:customStyle="1" w:styleId="WW-Absatz-Standardschriftart111111111111111111111111111111111">
    <w:name w:val="WW-Absatz-Standardschriftart111111111111111111111111111111111"/>
    <w:rsid w:val="00FC70CC"/>
  </w:style>
  <w:style w:type="character" w:customStyle="1" w:styleId="WW-Absatz-Standardschriftart1111111111111111111111111111111111">
    <w:name w:val="WW-Absatz-Standardschriftart1111111111111111111111111111111111"/>
    <w:rsid w:val="00FC70CC"/>
  </w:style>
  <w:style w:type="character" w:customStyle="1" w:styleId="WW-Absatz-Standardschriftart11111111111111111111111111111111111">
    <w:name w:val="WW-Absatz-Standardschriftart11111111111111111111111111111111111"/>
    <w:rsid w:val="00FC70CC"/>
  </w:style>
  <w:style w:type="character" w:customStyle="1" w:styleId="WW-Absatz-Standardschriftart111111111111111111111111111111111111">
    <w:name w:val="WW-Absatz-Standardschriftart111111111111111111111111111111111111"/>
    <w:rsid w:val="00FC70CC"/>
  </w:style>
  <w:style w:type="character" w:customStyle="1" w:styleId="WW-Absatz-Standardschriftart1111111111111111111111111111111111111">
    <w:name w:val="WW-Absatz-Standardschriftart1111111111111111111111111111111111111"/>
    <w:rsid w:val="00FC70CC"/>
  </w:style>
  <w:style w:type="character" w:customStyle="1" w:styleId="WW-Absatz-Standardschriftart11111111111111111111111111111111111111">
    <w:name w:val="WW-Absatz-Standardschriftart11111111111111111111111111111111111111"/>
    <w:rsid w:val="00FC70CC"/>
  </w:style>
  <w:style w:type="character" w:customStyle="1" w:styleId="WW-Absatz-Standardschriftart111111111111111111111111111111111111111">
    <w:name w:val="WW-Absatz-Standardschriftart111111111111111111111111111111111111111"/>
    <w:rsid w:val="00FC70CC"/>
  </w:style>
  <w:style w:type="character" w:customStyle="1" w:styleId="WW-Absatz-Standardschriftart1111111111111111111111111111111111111111">
    <w:name w:val="WW-Absatz-Standardschriftart1111111111111111111111111111111111111111"/>
    <w:rsid w:val="00FC70CC"/>
  </w:style>
  <w:style w:type="character" w:customStyle="1" w:styleId="Fontepargpadro1">
    <w:name w:val="Fonte parág. padrão1"/>
    <w:rsid w:val="00FC70CC"/>
  </w:style>
  <w:style w:type="character" w:customStyle="1" w:styleId="Marcadores">
    <w:name w:val="Marcadores"/>
    <w:rsid w:val="00FC70CC"/>
    <w:rPr>
      <w:rFonts w:ascii="StarSymbol" w:hAnsi="StarSymbol"/>
      <w:sz w:val="18"/>
    </w:rPr>
  </w:style>
  <w:style w:type="character" w:styleId="Forte">
    <w:name w:val="Strong"/>
    <w:aliases w:val="A_Forte"/>
    <w:qFormat/>
    <w:rsid w:val="00FC70CC"/>
    <w:rPr>
      <w:rFonts w:ascii="Arial Narrow" w:hAnsi="Arial Narrow" w:cs="Arial Narrow"/>
      <w:b/>
      <w:bCs/>
      <w:sz w:val="22"/>
      <w:szCs w:val="22"/>
    </w:rPr>
  </w:style>
  <w:style w:type="character" w:customStyle="1" w:styleId="Smbolosdenumerao">
    <w:name w:val="Símbolos de numeração"/>
    <w:rsid w:val="00FC70CC"/>
  </w:style>
  <w:style w:type="paragraph" w:customStyle="1" w:styleId="Ttulo10">
    <w:name w:val="Título1"/>
    <w:basedOn w:val="Normal"/>
    <w:next w:val="Subttulo"/>
    <w:rsid w:val="00FC70CC"/>
    <w:pPr>
      <w:keepNext/>
      <w:spacing w:before="240" w:after="120"/>
      <w:jc w:val="center"/>
    </w:pPr>
    <w:rPr>
      <w:rFonts w:ascii="Arial" w:hAnsi="Arial" w:cs="Arial"/>
      <w:b/>
      <w:bCs/>
      <w:sz w:val="28"/>
      <w:szCs w:val="28"/>
    </w:rPr>
  </w:style>
  <w:style w:type="paragraph" w:styleId="Corpodetexto">
    <w:name w:val="Body Text"/>
    <w:basedOn w:val="Normal"/>
    <w:semiHidden/>
    <w:rsid w:val="00FC70CC"/>
  </w:style>
  <w:style w:type="character" w:customStyle="1" w:styleId="BodyTextChar">
    <w:name w:val="Body Text Char"/>
    <w:rsid w:val="00FC70CC"/>
    <w:rPr>
      <w:rFonts w:ascii="Calibri" w:eastAsia="WenQuanYi Micro Hei" w:hAnsi="Calibri" w:cs="Calibri"/>
      <w:spacing w:val="-4"/>
      <w:kern w:val="22"/>
      <w:sz w:val="24"/>
      <w:szCs w:val="24"/>
      <w:lang w:eastAsia="zh-CN"/>
    </w:rPr>
  </w:style>
  <w:style w:type="paragraph" w:styleId="Lista">
    <w:name w:val="List"/>
    <w:basedOn w:val="Corpodetexto"/>
    <w:semiHidden/>
    <w:rsid w:val="00FC70CC"/>
  </w:style>
  <w:style w:type="paragraph" w:styleId="Legenda">
    <w:name w:val="caption"/>
    <w:basedOn w:val="Normal"/>
    <w:qFormat/>
    <w:rsid w:val="00FC70CC"/>
    <w:pPr>
      <w:suppressLineNumbers/>
      <w:spacing w:before="0" w:after="0"/>
      <w:jc w:val="center"/>
    </w:pPr>
    <w:rPr>
      <w:sz w:val="18"/>
      <w:szCs w:val="18"/>
    </w:rPr>
  </w:style>
  <w:style w:type="paragraph" w:customStyle="1" w:styleId="ndice">
    <w:name w:val="Índice"/>
    <w:basedOn w:val="Normal"/>
    <w:rsid w:val="00FC70CC"/>
    <w:pPr>
      <w:suppressLineNumbers/>
    </w:pPr>
  </w:style>
  <w:style w:type="paragraph" w:customStyle="1" w:styleId="Captulo">
    <w:name w:val="Capítulo"/>
    <w:basedOn w:val="Normal"/>
    <w:next w:val="Corpodetexto"/>
    <w:rsid w:val="00FC70CC"/>
    <w:pPr>
      <w:keepNext/>
      <w:spacing w:before="240" w:after="120"/>
    </w:pPr>
    <w:rPr>
      <w:rFonts w:ascii="Arial" w:eastAsia="MS Mincho" w:hAnsi="Arial" w:cs="Arial"/>
      <w:sz w:val="28"/>
      <w:szCs w:val="28"/>
    </w:rPr>
  </w:style>
  <w:style w:type="paragraph" w:customStyle="1" w:styleId="Legenda2">
    <w:name w:val="Legenda2"/>
    <w:basedOn w:val="Normal"/>
    <w:rsid w:val="00FC70CC"/>
    <w:pPr>
      <w:suppressLineNumbers/>
      <w:spacing w:before="120" w:after="120"/>
    </w:pPr>
    <w:rPr>
      <w:rFonts w:ascii="Arial" w:hAnsi="Arial" w:cs="Arial"/>
      <w:i/>
      <w:iCs/>
    </w:rPr>
  </w:style>
  <w:style w:type="paragraph" w:customStyle="1" w:styleId="Legenda1">
    <w:name w:val="Legenda1"/>
    <w:basedOn w:val="Normal"/>
    <w:rsid w:val="00FC70CC"/>
    <w:pPr>
      <w:suppressLineNumbers/>
      <w:spacing w:before="120" w:after="120"/>
    </w:pPr>
    <w:rPr>
      <w:i/>
      <w:iCs/>
    </w:rPr>
  </w:style>
  <w:style w:type="paragraph" w:styleId="Subttulo">
    <w:name w:val="Subtitle"/>
    <w:aliases w:val="12,CP Topico"/>
    <w:basedOn w:val="Ttulo10"/>
    <w:next w:val="Corpodetexto"/>
    <w:link w:val="SubttuloChar"/>
    <w:qFormat/>
    <w:rsid w:val="009C0F63"/>
    <w:pPr>
      <w:spacing w:before="40" w:after="40"/>
      <w:jc w:val="left"/>
    </w:pPr>
    <w:rPr>
      <w:rFonts w:ascii="Arial Narrow" w:hAnsi="Arial Narrow"/>
      <w:color w:val="0070C0"/>
      <w:sz w:val="24"/>
      <w:szCs w:val="22"/>
    </w:rPr>
  </w:style>
  <w:style w:type="character" w:customStyle="1" w:styleId="SubtitleChar">
    <w:name w:val="Subtitle Char"/>
    <w:rsid w:val="00FC70CC"/>
    <w:rPr>
      <w:rFonts w:ascii="Cambria" w:hAnsi="Cambria" w:cs="Cambria"/>
      <w:spacing w:val="-4"/>
      <w:kern w:val="22"/>
      <w:sz w:val="21"/>
      <w:szCs w:val="21"/>
      <w:lang w:eastAsia="zh-CN"/>
    </w:rPr>
  </w:style>
  <w:style w:type="paragraph" w:styleId="Cabealho">
    <w:name w:val="header"/>
    <w:basedOn w:val="Normal"/>
    <w:uiPriority w:val="99"/>
    <w:rsid w:val="00FC70CC"/>
    <w:pPr>
      <w:tabs>
        <w:tab w:val="center" w:pos="4419"/>
        <w:tab w:val="right" w:pos="8838"/>
      </w:tabs>
    </w:pPr>
  </w:style>
  <w:style w:type="character" w:customStyle="1" w:styleId="HeaderChar">
    <w:name w:val="Header Char"/>
    <w:rsid w:val="00FC70CC"/>
    <w:rPr>
      <w:rFonts w:ascii="Calibri" w:eastAsia="WenQuanYi Micro Hei" w:hAnsi="Calibri" w:cs="Calibri"/>
      <w:spacing w:val="-4"/>
      <w:kern w:val="22"/>
      <w:sz w:val="24"/>
      <w:szCs w:val="24"/>
      <w:lang w:eastAsia="zh-CN"/>
    </w:rPr>
  </w:style>
  <w:style w:type="paragraph" w:styleId="Rodap">
    <w:name w:val="footer"/>
    <w:basedOn w:val="Normal"/>
    <w:semiHidden/>
    <w:rsid w:val="00FC70CC"/>
    <w:pPr>
      <w:tabs>
        <w:tab w:val="center" w:pos="4419"/>
        <w:tab w:val="right" w:pos="8838"/>
      </w:tabs>
    </w:pPr>
  </w:style>
  <w:style w:type="character" w:customStyle="1" w:styleId="FooterChar">
    <w:name w:val="Footer Char"/>
    <w:rsid w:val="00FC70CC"/>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FC70CC"/>
    <w:rPr>
      <w:sz w:val="14"/>
      <w:szCs w:val="14"/>
    </w:rPr>
  </w:style>
  <w:style w:type="paragraph" w:customStyle="1" w:styleId="Recuodecorpodetexto1">
    <w:name w:val="Recuo de corpo de texto1"/>
    <w:basedOn w:val="Normal"/>
    <w:rsid w:val="00FC70CC"/>
    <w:pPr>
      <w:tabs>
        <w:tab w:val="left" w:pos="2760"/>
      </w:tabs>
      <w:jc w:val="center"/>
    </w:pPr>
    <w:rPr>
      <w:sz w:val="20"/>
      <w:szCs w:val="20"/>
    </w:rPr>
  </w:style>
  <w:style w:type="character" w:customStyle="1" w:styleId="BodyTextIndentChar">
    <w:name w:val="Body Text Indent Char"/>
    <w:rsid w:val="00FC70CC"/>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FC70CC"/>
    <w:pPr>
      <w:overflowPunct w:val="0"/>
      <w:autoSpaceDE w:val="0"/>
      <w:ind w:left="720"/>
      <w:textAlignment w:val="baseline"/>
    </w:pPr>
  </w:style>
  <w:style w:type="paragraph" w:customStyle="1" w:styleId="Corpodetexto31">
    <w:name w:val="Corpo de texto 31"/>
    <w:basedOn w:val="Normal"/>
    <w:qFormat/>
    <w:rsid w:val="00FC70CC"/>
    <w:rPr>
      <w:sz w:val="32"/>
      <w:szCs w:val="32"/>
    </w:rPr>
  </w:style>
  <w:style w:type="paragraph" w:customStyle="1" w:styleId="Contedodatabela">
    <w:name w:val="Conteúdo da tabela"/>
    <w:basedOn w:val="Normal"/>
    <w:rsid w:val="00FC70CC"/>
    <w:pPr>
      <w:suppressLineNumbers/>
    </w:pPr>
  </w:style>
  <w:style w:type="paragraph" w:customStyle="1" w:styleId="Ttulodatabela">
    <w:name w:val="Título da tabela"/>
    <w:basedOn w:val="Contedodatabela"/>
    <w:rsid w:val="00FC70CC"/>
    <w:pPr>
      <w:jc w:val="center"/>
    </w:pPr>
    <w:rPr>
      <w:b/>
      <w:bCs/>
    </w:rPr>
  </w:style>
  <w:style w:type="paragraph" w:customStyle="1" w:styleId="pargrafodeesquerda">
    <w:name w:val="parágrafo de esquerda"/>
    <w:basedOn w:val="Normal"/>
    <w:rsid w:val="00FC70CC"/>
    <w:pPr>
      <w:spacing w:line="480" w:lineRule="atLeast"/>
    </w:pPr>
    <w:rPr>
      <w:sz w:val="26"/>
      <w:szCs w:val="26"/>
    </w:rPr>
  </w:style>
  <w:style w:type="paragraph" w:styleId="NormalWeb">
    <w:name w:val="Normal (Web)"/>
    <w:basedOn w:val="Normal"/>
    <w:uiPriority w:val="99"/>
    <w:qFormat/>
    <w:rsid w:val="00FC70CC"/>
    <w:pPr>
      <w:spacing w:before="100" w:after="100"/>
    </w:pPr>
  </w:style>
  <w:style w:type="paragraph" w:customStyle="1" w:styleId="Citaes">
    <w:name w:val="Citações"/>
    <w:basedOn w:val="Normal"/>
    <w:rsid w:val="00FC70CC"/>
    <w:pPr>
      <w:spacing w:after="283"/>
      <w:ind w:left="567" w:right="567"/>
    </w:pPr>
  </w:style>
  <w:style w:type="paragraph" w:customStyle="1" w:styleId="Textopr-formatado">
    <w:name w:val="Texto pré-formatado"/>
    <w:basedOn w:val="Normal"/>
    <w:rsid w:val="00FC70CC"/>
    <w:rPr>
      <w:rFonts w:ascii="DejaVu Sans Mono" w:hAnsi="DejaVu Sans Mono" w:cs="DejaVu Sans Mono"/>
      <w:sz w:val="20"/>
      <w:szCs w:val="20"/>
    </w:rPr>
  </w:style>
  <w:style w:type="paragraph" w:styleId="PargrafodaLista">
    <w:name w:val="List Paragraph"/>
    <w:aliases w:val="Tabela,Títulos diss,List1,List11,List111,List1111,List11111"/>
    <w:basedOn w:val="Normal"/>
    <w:link w:val="PargrafodaListaChar"/>
    <w:uiPriority w:val="1"/>
    <w:qFormat/>
    <w:rsid w:val="00FC70CC"/>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FC70CC"/>
  </w:style>
  <w:style w:type="character" w:customStyle="1" w:styleId="WW-Absatz-Standardschriftart111111111111111111111111111111111111111111">
    <w:name w:val="WW-Absatz-Standardschriftart111111111111111111111111111111111111111111"/>
    <w:rsid w:val="00FC70CC"/>
  </w:style>
  <w:style w:type="character" w:customStyle="1" w:styleId="WW-Absatz-Standardschriftart1111111111111111111111111111111111111111111">
    <w:name w:val="WW-Absatz-Standardschriftart1111111111111111111111111111111111111111111"/>
    <w:rsid w:val="00FC70CC"/>
  </w:style>
  <w:style w:type="character" w:customStyle="1" w:styleId="WW-Absatz-Standardschriftart11111111111111111111111111111111111111111111">
    <w:name w:val="WW-Absatz-Standardschriftart11111111111111111111111111111111111111111111"/>
    <w:rsid w:val="00FC70CC"/>
  </w:style>
  <w:style w:type="character" w:customStyle="1" w:styleId="WW-Absatz-Standardschriftart111111111111111111111111111111111111111111111">
    <w:name w:val="WW-Absatz-Standardschriftart111111111111111111111111111111111111111111111"/>
    <w:rsid w:val="00FC70CC"/>
  </w:style>
  <w:style w:type="character" w:styleId="Hyperlink">
    <w:name w:val="Hyperlink"/>
    <w:semiHidden/>
    <w:rsid w:val="00FC70CC"/>
    <w:rPr>
      <w:rFonts w:ascii="Times New Roman" w:hAnsi="Times New Roman" w:cs="Times New Roman"/>
      <w:color w:val="0000FF"/>
      <w:u w:val="single"/>
    </w:rPr>
  </w:style>
  <w:style w:type="character" w:styleId="Nmerodelinha">
    <w:name w:val="line number"/>
    <w:semiHidden/>
    <w:rsid w:val="00FC70CC"/>
    <w:rPr>
      <w:rFonts w:ascii="Times New Roman" w:hAnsi="Times New Roman" w:cs="Times New Roman"/>
    </w:rPr>
  </w:style>
  <w:style w:type="character" w:customStyle="1" w:styleId="StrongEmphasis">
    <w:name w:val="Strong Emphasis"/>
    <w:rsid w:val="00FC70CC"/>
    <w:rPr>
      <w:b/>
    </w:rPr>
  </w:style>
  <w:style w:type="character" w:customStyle="1" w:styleId="TextodebaloChar">
    <w:name w:val="Texto de balão Char"/>
    <w:rsid w:val="00FC70CC"/>
    <w:rPr>
      <w:rFonts w:ascii="Tahoma" w:hAnsi="Tahoma" w:cs="Tahoma"/>
      <w:sz w:val="16"/>
      <w:lang w:eastAsia="zh-CN"/>
    </w:rPr>
  </w:style>
  <w:style w:type="paragraph" w:customStyle="1" w:styleId="Ttulo30">
    <w:name w:val="Título3"/>
    <w:basedOn w:val="Normal"/>
    <w:next w:val="Corpodetexto"/>
    <w:rsid w:val="00FC70CC"/>
    <w:pPr>
      <w:keepNext/>
      <w:spacing w:before="240" w:after="120"/>
    </w:pPr>
    <w:rPr>
      <w:rFonts w:ascii="Arial" w:hAnsi="Arial" w:cs="Arial"/>
      <w:sz w:val="28"/>
      <w:szCs w:val="28"/>
    </w:rPr>
  </w:style>
  <w:style w:type="paragraph" w:customStyle="1" w:styleId="Ttulo20">
    <w:name w:val="Título2"/>
    <w:basedOn w:val="Normal"/>
    <w:next w:val="Corpodetexto"/>
    <w:rsid w:val="00FC70CC"/>
    <w:pPr>
      <w:keepNext/>
      <w:spacing w:before="240" w:after="120"/>
    </w:pPr>
    <w:rPr>
      <w:rFonts w:ascii="Arial" w:eastAsia="Microsoft YaHei" w:hAnsi="Arial" w:cs="Arial"/>
      <w:sz w:val="28"/>
      <w:szCs w:val="28"/>
    </w:rPr>
  </w:style>
  <w:style w:type="paragraph" w:customStyle="1" w:styleId="xl24">
    <w:name w:val="xl24"/>
    <w:basedOn w:val="Normal"/>
    <w:rsid w:val="00FC70CC"/>
    <w:pPr>
      <w:shd w:val="clear" w:color="auto" w:fill="FFFFFF"/>
      <w:spacing w:before="100" w:after="100"/>
      <w:jc w:val="center"/>
      <w:textAlignment w:val="center"/>
    </w:pPr>
    <w:rPr>
      <w:sz w:val="18"/>
      <w:szCs w:val="18"/>
    </w:rPr>
  </w:style>
  <w:style w:type="paragraph" w:customStyle="1" w:styleId="xl25">
    <w:name w:val="xl25"/>
    <w:basedOn w:val="Normal"/>
    <w:rsid w:val="00FC70CC"/>
    <w:pPr>
      <w:spacing w:before="100" w:after="100"/>
      <w:jc w:val="center"/>
    </w:pPr>
    <w:rPr>
      <w:rFonts w:ascii="Arial" w:hAnsi="Arial" w:cs="Arial"/>
      <w:b/>
      <w:bCs/>
    </w:rPr>
  </w:style>
  <w:style w:type="paragraph" w:customStyle="1" w:styleId="xl26">
    <w:name w:val="xl26"/>
    <w:basedOn w:val="Normal"/>
    <w:rsid w:val="00FC70CC"/>
    <w:pPr>
      <w:spacing w:before="100" w:after="100"/>
      <w:jc w:val="center"/>
    </w:pPr>
    <w:rPr>
      <w:b/>
      <w:bCs/>
    </w:rPr>
  </w:style>
  <w:style w:type="paragraph" w:customStyle="1" w:styleId="xl27">
    <w:name w:val="xl27"/>
    <w:basedOn w:val="Normal"/>
    <w:rsid w:val="00FC70CC"/>
    <w:pPr>
      <w:spacing w:before="100" w:after="100"/>
      <w:jc w:val="center"/>
    </w:pPr>
    <w:rPr>
      <w:rFonts w:ascii="Arial" w:eastAsia="Arial Unicode MS" w:hAnsi="Arial" w:cs="Arial"/>
      <w:b/>
      <w:bCs/>
    </w:rPr>
  </w:style>
  <w:style w:type="paragraph" w:customStyle="1" w:styleId="xl28">
    <w:name w:val="xl28"/>
    <w:basedOn w:val="Normal"/>
    <w:rsid w:val="00FC70CC"/>
    <w:pPr>
      <w:spacing w:before="100" w:after="100"/>
      <w:jc w:val="center"/>
    </w:pPr>
    <w:rPr>
      <w:rFonts w:eastAsia="Arial Unicode MS"/>
      <w:b/>
      <w:bCs/>
    </w:rPr>
  </w:style>
  <w:style w:type="paragraph" w:customStyle="1" w:styleId="Ttulodetabela">
    <w:name w:val="Título de tabela"/>
    <w:basedOn w:val="Contedodatabela"/>
    <w:rsid w:val="00FC70CC"/>
    <w:pPr>
      <w:jc w:val="center"/>
    </w:pPr>
    <w:rPr>
      <w:b/>
      <w:bCs/>
    </w:rPr>
  </w:style>
  <w:style w:type="paragraph" w:customStyle="1" w:styleId="Standard">
    <w:name w:val="Standard"/>
    <w:qFormat/>
    <w:rsid w:val="00FC70CC"/>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FC70CC"/>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FC70CC"/>
    <w:pPr>
      <w:suppressLineNumbers/>
    </w:pPr>
    <w:rPr>
      <w:rFonts w:eastAsia="SimSun"/>
      <w:kern w:val="1"/>
    </w:rPr>
  </w:style>
  <w:style w:type="paragraph" w:styleId="Textodebalo">
    <w:name w:val="Balloon Text"/>
    <w:basedOn w:val="Normal"/>
    <w:rsid w:val="00FC70CC"/>
    <w:rPr>
      <w:rFonts w:ascii="Tahoma" w:hAnsi="Tahoma" w:cs="Tahoma"/>
      <w:sz w:val="16"/>
      <w:szCs w:val="16"/>
    </w:rPr>
  </w:style>
  <w:style w:type="character" w:customStyle="1" w:styleId="TextodebaloChar1">
    <w:name w:val="Texto de balão Char1"/>
    <w:rsid w:val="00FC70CC"/>
    <w:rPr>
      <w:rFonts w:ascii="Tahoma" w:hAnsi="Tahoma" w:cs="Tahoma"/>
      <w:sz w:val="16"/>
      <w:lang w:eastAsia="zh-CN"/>
    </w:rPr>
  </w:style>
  <w:style w:type="paragraph" w:customStyle="1" w:styleId="Normal2">
    <w:name w:val="Normal2"/>
    <w:rsid w:val="00FC70CC"/>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FC70CC"/>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FC70CC"/>
    <w:rPr>
      <w:b/>
    </w:rPr>
  </w:style>
  <w:style w:type="character" w:customStyle="1" w:styleId="WW8Num5z0">
    <w:name w:val="WW8Num5z0"/>
    <w:rsid w:val="00FC70CC"/>
    <w:rPr>
      <w:rFonts w:ascii="Arial" w:hAnsi="Arial" w:cs="Arial"/>
    </w:rPr>
  </w:style>
  <w:style w:type="character" w:customStyle="1" w:styleId="WW8Num6z0">
    <w:name w:val="WW8Num6z0"/>
    <w:rsid w:val="00FC70CC"/>
    <w:rPr>
      <w:rFonts w:ascii="Wingdings" w:hAnsi="Wingdings"/>
    </w:rPr>
  </w:style>
  <w:style w:type="character" w:customStyle="1" w:styleId="WW8Num7z0">
    <w:name w:val="WW8Num7z0"/>
    <w:rsid w:val="00FC70CC"/>
    <w:rPr>
      <w:rFonts w:ascii="Wingdings" w:hAnsi="Wingdings"/>
    </w:rPr>
  </w:style>
  <w:style w:type="character" w:customStyle="1" w:styleId="WW8Num8z0">
    <w:name w:val="WW8Num8z0"/>
    <w:rsid w:val="00FC70CC"/>
    <w:rPr>
      <w:rFonts w:ascii="Wingdings" w:hAnsi="Wingdings"/>
    </w:rPr>
  </w:style>
  <w:style w:type="character" w:customStyle="1" w:styleId="WW8Num9z0">
    <w:name w:val="WW8Num9z0"/>
    <w:rsid w:val="00FC70CC"/>
    <w:rPr>
      <w:rFonts w:ascii="Wingdings" w:hAnsi="Wingdings"/>
    </w:rPr>
  </w:style>
  <w:style w:type="character" w:customStyle="1" w:styleId="WW8Num8z1">
    <w:name w:val="WW8Num8z1"/>
    <w:rsid w:val="00FC70CC"/>
    <w:rPr>
      <w:rFonts w:ascii="Courier New" w:hAnsi="Courier New" w:cs="Courier New"/>
    </w:rPr>
  </w:style>
  <w:style w:type="character" w:customStyle="1" w:styleId="WW8Num8z2">
    <w:name w:val="WW8Num8z2"/>
    <w:rsid w:val="00FC70CC"/>
    <w:rPr>
      <w:rFonts w:ascii="StarSymbol" w:hAnsi="StarSymbol"/>
      <w:sz w:val="18"/>
    </w:rPr>
  </w:style>
  <w:style w:type="character" w:customStyle="1" w:styleId="WW8Num10z0">
    <w:name w:val="WW8Num10z0"/>
    <w:rsid w:val="00FC70CC"/>
    <w:rPr>
      <w:rFonts w:ascii="Symbol" w:hAnsi="Symbol"/>
      <w:sz w:val="18"/>
    </w:rPr>
  </w:style>
  <w:style w:type="character" w:customStyle="1" w:styleId="WW8Num10z1">
    <w:name w:val="WW8Num10z1"/>
    <w:rsid w:val="00FC70CC"/>
    <w:rPr>
      <w:rFonts w:ascii="Wingdings 2" w:hAnsi="Wingdings 2"/>
      <w:sz w:val="18"/>
    </w:rPr>
  </w:style>
  <w:style w:type="character" w:customStyle="1" w:styleId="WW8Num10z2">
    <w:name w:val="WW8Num10z2"/>
    <w:rsid w:val="00FC70CC"/>
    <w:rPr>
      <w:rFonts w:ascii="StarSymbol" w:hAnsi="StarSymbol"/>
      <w:sz w:val="18"/>
    </w:rPr>
  </w:style>
  <w:style w:type="character" w:customStyle="1" w:styleId="WW8Num9z1">
    <w:name w:val="WW8Num9z1"/>
    <w:rsid w:val="00FC70CC"/>
    <w:rPr>
      <w:rFonts w:ascii="Courier New" w:hAnsi="Courier New" w:cs="Courier New"/>
    </w:rPr>
  </w:style>
  <w:style w:type="character" w:customStyle="1" w:styleId="WW8Num9z2">
    <w:name w:val="WW8Num9z2"/>
    <w:rsid w:val="00FC70CC"/>
    <w:rPr>
      <w:rFonts w:ascii="StarSymbol" w:hAnsi="StarSymbol"/>
      <w:sz w:val="18"/>
    </w:rPr>
  </w:style>
  <w:style w:type="paragraph" w:customStyle="1" w:styleId="Textoembloco1">
    <w:name w:val="Texto em bloco1"/>
    <w:basedOn w:val="Normal"/>
    <w:rsid w:val="00FC70CC"/>
    <w:pPr>
      <w:spacing w:before="100" w:after="100"/>
      <w:ind w:left="180" w:right="720"/>
    </w:pPr>
    <w:rPr>
      <w:rFonts w:ascii="Verdana" w:hAnsi="Verdana"/>
      <w:kern w:val="1"/>
      <w:sz w:val="15"/>
      <w:szCs w:val="15"/>
    </w:rPr>
  </w:style>
  <w:style w:type="paragraph" w:customStyle="1" w:styleId="Default">
    <w:name w:val="Default"/>
    <w:rsid w:val="00FC70CC"/>
    <w:pPr>
      <w:autoSpaceDE w:val="0"/>
      <w:autoSpaceDN w:val="0"/>
      <w:adjustRightInd w:val="0"/>
    </w:pPr>
    <w:rPr>
      <w:rFonts w:ascii="Arial" w:eastAsia="WenQuanYi Micro Hei" w:hAnsi="Arial" w:cs="Arial"/>
      <w:color w:val="000000"/>
      <w:sz w:val="24"/>
      <w:szCs w:val="24"/>
    </w:rPr>
  </w:style>
  <w:style w:type="character" w:customStyle="1" w:styleId="RodapChar">
    <w:name w:val="Rodapé Char"/>
    <w:rsid w:val="00FC70CC"/>
    <w:rPr>
      <w:sz w:val="24"/>
    </w:rPr>
  </w:style>
  <w:style w:type="paragraph" w:customStyle="1" w:styleId="aaaCorpodeTexto">
    <w:name w:val="aaa Corpo de Texto"/>
    <w:basedOn w:val="Corpodetexto"/>
    <w:uiPriority w:val="99"/>
    <w:qFormat/>
    <w:rsid w:val="00FC70CC"/>
    <w:pPr>
      <w:spacing w:before="60" w:after="60"/>
    </w:pPr>
  </w:style>
  <w:style w:type="paragraph" w:customStyle="1" w:styleId="aaaTitulo11Esquerdo">
    <w:name w:val="aaa Titulo 11 Esquerdo"/>
    <w:basedOn w:val="Normal"/>
    <w:rsid w:val="00FC70CC"/>
    <w:pPr>
      <w:spacing w:after="120"/>
    </w:pPr>
    <w:rPr>
      <w:rFonts w:ascii="Times" w:eastAsia="DejaVuSans" w:hAnsi="Times" w:cs="Times"/>
      <w:b/>
      <w:bCs/>
      <w:kern w:val="2"/>
    </w:rPr>
  </w:style>
  <w:style w:type="paragraph" w:styleId="Ttulo">
    <w:name w:val="Title"/>
    <w:basedOn w:val="Normal"/>
    <w:next w:val="Normal"/>
    <w:qFormat/>
    <w:rsid w:val="00FC70CC"/>
    <w:pPr>
      <w:spacing w:before="240" w:after="60"/>
      <w:jc w:val="center"/>
      <w:outlineLvl w:val="0"/>
    </w:pPr>
    <w:rPr>
      <w:rFonts w:ascii="Cambria" w:hAnsi="Cambria"/>
      <w:b/>
      <w:bCs/>
      <w:kern w:val="28"/>
      <w:sz w:val="32"/>
      <w:szCs w:val="32"/>
    </w:rPr>
  </w:style>
  <w:style w:type="character" w:customStyle="1" w:styleId="TitleChar">
    <w:name w:val="Title Char"/>
    <w:rsid w:val="00FC70CC"/>
    <w:rPr>
      <w:rFonts w:ascii="Cambria" w:hAnsi="Cambria" w:cs="Cambria"/>
      <w:b/>
      <w:bCs/>
      <w:spacing w:val="-4"/>
      <w:kern w:val="28"/>
      <w:sz w:val="29"/>
      <w:szCs w:val="29"/>
      <w:lang w:eastAsia="zh-CN"/>
    </w:rPr>
  </w:style>
  <w:style w:type="character" w:customStyle="1" w:styleId="TtuloChar">
    <w:name w:val="Título Char"/>
    <w:rsid w:val="00FC70CC"/>
    <w:rPr>
      <w:rFonts w:ascii="Cambria" w:hAnsi="Cambria"/>
      <w:b/>
      <w:kern w:val="28"/>
      <w:sz w:val="32"/>
    </w:rPr>
  </w:style>
  <w:style w:type="paragraph" w:customStyle="1" w:styleId="Atexto">
    <w:name w:val="A_texto"/>
    <w:basedOn w:val="Normal"/>
    <w:rsid w:val="00FC70CC"/>
    <w:pPr>
      <w:widowControl/>
      <w:spacing w:before="60" w:after="60" w:line="216" w:lineRule="auto"/>
    </w:pPr>
    <w:rPr>
      <w:color w:val="000000"/>
      <w:spacing w:val="-2"/>
      <w:kern w:val="0"/>
      <w:sz w:val="21"/>
      <w:szCs w:val="21"/>
      <w:lang w:eastAsia="pt-BR"/>
    </w:rPr>
  </w:style>
  <w:style w:type="character" w:customStyle="1" w:styleId="AtextoChar">
    <w:name w:val="A_texto Char"/>
    <w:rsid w:val="00FC70CC"/>
    <w:rPr>
      <w:rFonts w:ascii="Arial Narrow" w:hAnsi="Arial Narrow"/>
      <w:color w:val="000000"/>
      <w:spacing w:val="-2"/>
      <w:sz w:val="21"/>
    </w:rPr>
  </w:style>
  <w:style w:type="paragraph" w:customStyle="1" w:styleId="Atabela">
    <w:name w:val="A_tabela"/>
    <w:basedOn w:val="Normal"/>
    <w:rsid w:val="00FC70CC"/>
    <w:pPr>
      <w:widowControl/>
      <w:spacing w:before="20" w:after="20"/>
      <w:jc w:val="left"/>
    </w:pPr>
    <w:rPr>
      <w:color w:val="000000"/>
      <w:kern w:val="0"/>
      <w:sz w:val="19"/>
      <w:szCs w:val="19"/>
      <w:lang w:eastAsia="pt-BR"/>
    </w:rPr>
  </w:style>
  <w:style w:type="character" w:customStyle="1" w:styleId="AtabelaChar">
    <w:name w:val="A_tabela Char"/>
    <w:rsid w:val="00FC70CC"/>
    <w:rPr>
      <w:rFonts w:ascii="Arial Narrow" w:hAnsi="Arial Narrow"/>
      <w:color w:val="000000"/>
      <w:spacing w:val="-4"/>
      <w:sz w:val="18"/>
    </w:rPr>
  </w:style>
  <w:style w:type="paragraph" w:customStyle="1" w:styleId="Arial">
    <w:name w:val="Arial"/>
    <w:basedOn w:val="Normal"/>
    <w:rsid w:val="00FC70CC"/>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FC70CC"/>
    <w:rPr>
      <w:rFonts w:ascii="Wingdings 2" w:hAnsi="Wingdings 2"/>
    </w:rPr>
  </w:style>
  <w:style w:type="character" w:customStyle="1" w:styleId="WW8Num11z0">
    <w:name w:val="WW8Num11z0"/>
    <w:rsid w:val="00FC70CC"/>
    <w:rPr>
      <w:rFonts w:ascii="Wingdings 2" w:hAnsi="Wingdings 2"/>
    </w:rPr>
  </w:style>
  <w:style w:type="character" w:customStyle="1" w:styleId="WW8Num11z1">
    <w:name w:val="WW8Num11z1"/>
    <w:rsid w:val="00FC70CC"/>
    <w:rPr>
      <w:rFonts w:ascii="OpenSymbol" w:hAnsi="OpenSymbol"/>
    </w:rPr>
  </w:style>
  <w:style w:type="character" w:customStyle="1" w:styleId="WW8Num17z0">
    <w:name w:val="WW8Num17z0"/>
    <w:rsid w:val="00FC70CC"/>
    <w:rPr>
      <w:rFonts w:ascii="Symbol" w:hAnsi="Symbol"/>
    </w:rPr>
  </w:style>
  <w:style w:type="character" w:customStyle="1" w:styleId="WW8Num17z1">
    <w:name w:val="WW8Num17z1"/>
    <w:rsid w:val="00FC70CC"/>
    <w:rPr>
      <w:rFonts w:ascii="Courier New" w:hAnsi="Courier New" w:cs="Courier New"/>
    </w:rPr>
  </w:style>
  <w:style w:type="character" w:customStyle="1" w:styleId="WW8Num17z2">
    <w:name w:val="WW8Num17z2"/>
    <w:rsid w:val="00FC70CC"/>
    <w:rPr>
      <w:rFonts w:ascii="Wingdings" w:hAnsi="Wingdings"/>
    </w:rPr>
  </w:style>
  <w:style w:type="character" w:customStyle="1" w:styleId="WW8Num22z0">
    <w:name w:val="WW8Num22z0"/>
    <w:rsid w:val="00FC70CC"/>
    <w:rPr>
      <w:rFonts w:eastAsia="Times New Roman"/>
    </w:rPr>
  </w:style>
  <w:style w:type="character" w:customStyle="1" w:styleId="WW8Num28z0">
    <w:name w:val="WW8Num28z0"/>
    <w:rsid w:val="00FC70CC"/>
    <w:rPr>
      <w:rFonts w:ascii="Symbol" w:hAnsi="Symbol"/>
    </w:rPr>
  </w:style>
  <w:style w:type="character" w:customStyle="1" w:styleId="WW8Num28z1">
    <w:name w:val="WW8Num28z1"/>
    <w:rsid w:val="00FC70CC"/>
    <w:rPr>
      <w:rFonts w:ascii="Courier New" w:hAnsi="Courier New" w:cs="Courier New"/>
    </w:rPr>
  </w:style>
  <w:style w:type="character" w:customStyle="1" w:styleId="WW8Num28z2">
    <w:name w:val="WW8Num28z2"/>
    <w:rsid w:val="00FC70CC"/>
    <w:rPr>
      <w:rFonts w:ascii="Wingdings" w:hAnsi="Wingdings"/>
    </w:rPr>
  </w:style>
  <w:style w:type="character" w:customStyle="1" w:styleId="WW8Num33z0">
    <w:name w:val="WW8Num33z0"/>
    <w:rsid w:val="00FC70CC"/>
    <w:rPr>
      <w:rFonts w:eastAsia="Times New Roman"/>
    </w:rPr>
  </w:style>
  <w:style w:type="character" w:customStyle="1" w:styleId="Ttulo1Char">
    <w:name w:val="Título 1 Char"/>
    <w:rsid w:val="00FC70CC"/>
    <w:rPr>
      <w:rFonts w:ascii="Arial" w:hAnsi="Arial" w:cs="Arial"/>
      <w:b/>
      <w:kern w:val="1"/>
      <w:sz w:val="48"/>
      <w:lang w:eastAsia="zh-CN"/>
    </w:rPr>
  </w:style>
  <w:style w:type="character" w:customStyle="1" w:styleId="WW8Num4z3">
    <w:name w:val="WW8Num4z3"/>
    <w:rsid w:val="00FC70CC"/>
    <w:rPr>
      <w:rFonts w:ascii="Wingdings 2" w:hAnsi="Wingdings 2"/>
    </w:rPr>
  </w:style>
  <w:style w:type="character" w:customStyle="1" w:styleId="Refdenotaderodap1">
    <w:name w:val="Ref. de nota de rodapé1"/>
    <w:rsid w:val="00FC70CC"/>
    <w:rPr>
      <w:vertAlign w:val="superscript"/>
    </w:rPr>
  </w:style>
  <w:style w:type="character" w:customStyle="1" w:styleId="Internetlink">
    <w:name w:val="Internet link"/>
    <w:rsid w:val="00FC70CC"/>
    <w:rPr>
      <w:color w:val="000080"/>
      <w:u w:val="single"/>
    </w:rPr>
  </w:style>
  <w:style w:type="character" w:customStyle="1" w:styleId="NumberingSymbols">
    <w:name w:val="Numbering Symbols"/>
    <w:rsid w:val="00FC70CC"/>
  </w:style>
  <w:style w:type="character" w:customStyle="1" w:styleId="CabealhoChar">
    <w:name w:val="Cabeçalho Char"/>
    <w:uiPriority w:val="99"/>
    <w:rsid w:val="00FC70CC"/>
  </w:style>
  <w:style w:type="character" w:customStyle="1" w:styleId="Marcas">
    <w:name w:val="Marcas"/>
    <w:rsid w:val="00FC70CC"/>
    <w:rPr>
      <w:rFonts w:ascii="OpenSymbol" w:hAnsi="OpenSymbol"/>
    </w:rPr>
  </w:style>
  <w:style w:type="character" w:customStyle="1" w:styleId="TextodecomentrioChar">
    <w:name w:val="Texto de comentário Char"/>
    <w:rsid w:val="00FC70CC"/>
    <w:rPr>
      <w:rFonts w:ascii="Arial" w:hAnsi="Arial" w:cs="Arial"/>
      <w:kern w:val="1"/>
      <w:lang w:eastAsia="zh-CN"/>
    </w:rPr>
  </w:style>
  <w:style w:type="character" w:customStyle="1" w:styleId="AssuntodocomentrioChar">
    <w:name w:val="Assunto do comentário Char"/>
    <w:rsid w:val="00FC70CC"/>
    <w:rPr>
      <w:rFonts w:ascii="Arial" w:hAnsi="Arial" w:cs="Arial"/>
      <w:b/>
      <w:kern w:val="1"/>
      <w:lang w:eastAsia="zh-CN"/>
    </w:rPr>
  </w:style>
  <w:style w:type="character" w:customStyle="1" w:styleId="Refdecomentrio1">
    <w:name w:val="Ref. de comentário1"/>
    <w:rsid w:val="00FC70CC"/>
    <w:rPr>
      <w:sz w:val="16"/>
    </w:rPr>
  </w:style>
  <w:style w:type="character" w:styleId="nfase">
    <w:name w:val="Emphasis"/>
    <w:qFormat/>
    <w:rsid w:val="00FC70CC"/>
    <w:rPr>
      <w:rFonts w:ascii="Times New Roman" w:hAnsi="Times New Roman" w:cs="Times New Roman"/>
      <w:i/>
      <w:iCs/>
    </w:rPr>
  </w:style>
  <w:style w:type="paragraph" w:customStyle="1" w:styleId="Textbody">
    <w:name w:val="Text body"/>
    <w:basedOn w:val="Standard"/>
    <w:rsid w:val="00FC70CC"/>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FC70CC"/>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FC70CC"/>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FC70CC"/>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FC70CC"/>
    <w:pPr>
      <w:spacing w:before="0" w:after="0"/>
      <w:jc w:val="left"/>
    </w:pPr>
    <w:rPr>
      <w:rFonts w:ascii="Arial" w:hAnsi="Arial" w:cs="Arial"/>
      <w:spacing w:val="0"/>
      <w:kern w:val="1"/>
      <w:sz w:val="20"/>
      <w:szCs w:val="20"/>
    </w:rPr>
  </w:style>
  <w:style w:type="paragraph" w:styleId="Textodecomentrio">
    <w:name w:val="annotation text"/>
    <w:basedOn w:val="Normal"/>
    <w:semiHidden/>
    <w:rsid w:val="00FC70CC"/>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FC70CC"/>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FC70CC"/>
    <w:rPr>
      <w:rFonts w:ascii="Times New Roman" w:hAnsi="Times New Roman" w:cs="Times New Roman"/>
    </w:rPr>
  </w:style>
  <w:style w:type="paragraph" w:styleId="Assuntodocomentrio">
    <w:name w:val="annotation subject"/>
    <w:basedOn w:val="Textodecomentrio1"/>
    <w:next w:val="Textodecomentrio1"/>
    <w:rsid w:val="00FC70CC"/>
    <w:rPr>
      <w:b/>
      <w:bCs/>
    </w:rPr>
  </w:style>
  <w:style w:type="character" w:customStyle="1" w:styleId="AssuntodocomentrioChar1">
    <w:name w:val="Assunto do comentário Char1"/>
    <w:rsid w:val="00FC70CC"/>
    <w:rPr>
      <w:rFonts w:ascii="Arial" w:hAnsi="Arial" w:cs="Arial"/>
      <w:b/>
      <w:kern w:val="1"/>
      <w:lang w:eastAsia="zh-CN"/>
    </w:rPr>
  </w:style>
  <w:style w:type="paragraph" w:customStyle="1" w:styleId="EditalTabela">
    <w:name w:val="Edital Tabela"/>
    <w:basedOn w:val="Normal"/>
    <w:rsid w:val="00FC70CC"/>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FC70CC"/>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FC70CC"/>
    <w:pPr>
      <w:widowControl/>
      <w:textAlignment w:val="baseline"/>
    </w:pPr>
    <w:rPr>
      <w:b/>
      <w:bCs/>
      <w:color w:val="0070C0"/>
      <w:kern w:val="0"/>
      <w:lang w:eastAsia="pt-BR"/>
    </w:rPr>
  </w:style>
  <w:style w:type="paragraph" w:customStyle="1" w:styleId="Atitulo">
    <w:name w:val="A_titulo"/>
    <w:basedOn w:val="Normal"/>
    <w:rsid w:val="00FC70CC"/>
    <w:pPr>
      <w:widowControl/>
      <w:jc w:val="center"/>
    </w:pPr>
    <w:rPr>
      <w:b/>
      <w:bCs/>
      <w:color w:val="000000"/>
      <w:kern w:val="0"/>
      <w:sz w:val="36"/>
      <w:szCs w:val="36"/>
      <w:lang w:eastAsia="pt-BR"/>
    </w:rPr>
  </w:style>
  <w:style w:type="character" w:customStyle="1" w:styleId="AtopicoChar">
    <w:name w:val="A_topico Char"/>
    <w:qFormat/>
    <w:rsid w:val="00FC70CC"/>
    <w:rPr>
      <w:rFonts w:ascii="Arial Narrow" w:hAnsi="Arial Narrow"/>
      <w:b/>
      <w:color w:val="0070C0"/>
      <w:spacing w:val="-4"/>
      <w:sz w:val="22"/>
    </w:rPr>
  </w:style>
  <w:style w:type="character" w:customStyle="1" w:styleId="AtituloChar">
    <w:name w:val="A_titulo Char"/>
    <w:rsid w:val="00FC70CC"/>
    <w:rPr>
      <w:rFonts w:ascii="Arial Narrow" w:hAnsi="Arial Narrow"/>
      <w:b/>
      <w:color w:val="000000"/>
      <w:spacing w:val="-4"/>
      <w:sz w:val="36"/>
    </w:rPr>
  </w:style>
  <w:style w:type="paragraph" w:customStyle="1" w:styleId="PreformattedText">
    <w:name w:val="Preformatted Text"/>
    <w:basedOn w:val="Normal"/>
    <w:rsid w:val="00FC70CC"/>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FC70CC"/>
    <w:rPr>
      <w:rFonts w:ascii="Times New Roman" w:hAnsi="Times New Roman" w:cs="Times New Roman"/>
      <w:sz w:val="16"/>
      <w:szCs w:val="16"/>
    </w:rPr>
  </w:style>
  <w:style w:type="paragraph" w:styleId="Corpodetexto2">
    <w:name w:val="Body Text 2"/>
    <w:basedOn w:val="Normal"/>
    <w:semiHidden/>
    <w:rsid w:val="00FC70CC"/>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FC70CC"/>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2 Char,CP Topico Char"/>
    <w:link w:val="Subttulo"/>
    <w:qFormat/>
    <w:rsid w:val="009C0F63"/>
    <w:rPr>
      <w:rFonts w:ascii="Arial Narrow" w:eastAsia="WenQuanYi Micro Hei" w:hAnsi="Arial Narrow" w:cs="Arial"/>
      <w:b/>
      <w:bCs/>
      <w:color w:val="0070C0"/>
      <w:spacing w:val="-4"/>
      <w:kern w:val="22"/>
      <w:sz w:val="24"/>
      <w:szCs w:val="22"/>
      <w:lang w:eastAsia="zh-CN"/>
    </w:rPr>
  </w:style>
  <w:style w:type="table" w:styleId="Tabelacomgrade">
    <w:name w:val="Table Grid"/>
    <w:basedOn w:val="Tabelanormal"/>
    <w:uiPriority w:val="39"/>
    <w:rsid w:val="00D3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textoChar">
    <w:name w:val="03_texto Char"/>
    <w:link w:val="03texto"/>
    <w:locked/>
    <w:rsid w:val="002501C4"/>
    <w:rPr>
      <w:rFonts w:ascii="Arial Narrow" w:hAnsi="Arial Narrow" w:cs="Arial Narrow"/>
      <w:color w:val="000000"/>
      <w:spacing w:val="-4"/>
      <w:sz w:val="22"/>
    </w:rPr>
  </w:style>
  <w:style w:type="paragraph" w:customStyle="1" w:styleId="03texto">
    <w:name w:val="03_texto"/>
    <w:basedOn w:val="Normal"/>
    <w:link w:val="03textoChar"/>
    <w:qFormat/>
    <w:rsid w:val="002501C4"/>
    <w:pPr>
      <w:widowControl/>
      <w:tabs>
        <w:tab w:val="clear" w:pos="709"/>
      </w:tabs>
      <w:spacing w:before="60" w:after="60"/>
    </w:pPr>
    <w:rPr>
      <w:rFonts w:eastAsia="Times New Roman" w:cs="Arial Narrow"/>
      <w:color w:val="000000"/>
      <w:kern w:val="0"/>
      <w:szCs w:val="20"/>
      <w:lang w:eastAsia="pt-BR"/>
    </w:rPr>
  </w:style>
  <w:style w:type="paragraph" w:styleId="Textodenotaderodap">
    <w:name w:val="footnote text"/>
    <w:basedOn w:val="Normal"/>
    <w:link w:val="TextodenotaderodapChar"/>
    <w:uiPriority w:val="99"/>
    <w:semiHidden/>
    <w:unhideWhenUsed/>
    <w:rsid w:val="00765C45"/>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character" w:customStyle="1" w:styleId="TextodenotaderodapChar">
    <w:name w:val="Texto de nota de rodapé Char"/>
    <w:link w:val="Textodenotaderodap"/>
    <w:uiPriority w:val="99"/>
    <w:semiHidden/>
    <w:rsid w:val="00765C45"/>
    <w:rPr>
      <w:rFonts w:ascii="Calibri" w:eastAsia="Calibri" w:hAnsi="Calibri"/>
      <w:lang w:eastAsia="en-US"/>
    </w:rPr>
  </w:style>
  <w:style w:type="character" w:styleId="Refdenotaderodap">
    <w:name w:val="footnote reference"/>
    <w:uiPriority w:val="99"/>
    <w:semiHidden/>
    <w:unhideWhenUsed/>
    <w:rsid w:val="00765C45"/>
    <w:rPr>
      <w:vertAlign w:val="superscript"/>
    </w:rPr>
  </w:style>
  <w:style w:type="character" w:customStyle="1" w:styleId="Ttulo4Char">
    <w:name w:val="Título 4 Char"/>
    <w:link w:val="Ttulo4"/>
    <w:uiPriority w:val="9"/>
    <w:semiHidden/>
    <w:rsid w:val="00765C45"/>
    <w:rPr>
      <w:rFonts w:ascii="Calibri" w:eastAsia="Times New Roman" w:hAnsi="Calibri" w:cs="Times New Roman"/>
      <w:b/>
      <w:bCs/>
      <w:spacing w:val="-4"/>
      <w:kern w:val="22"/>
      <w:sz w:val="28"/>
      <w:szCs w:val="28"/>
      <w:lang w:eastAsia="zh-CN"/>
    </w:rPr>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765C45"/>
    <w:rPr>
      <w:rFonts w:ascii="Arial Narrow" w:eastAsia="WenQuanYi Micro Hei" w:hAnsi="Arial Narrow"/>
      <w:spacing w:val="-4"/>
      <w:kern w:val="22"/>
      <w:sz w:val="22"/>
      <w:szCs w:val="22"/>
      <w:lang w:eastAsia="zh-CN"/>
    </w:rPr>
  </w:style>
  <w:style w:type="character" w:customStyle="1" w:styleId="st">
    <w:name w:val="st"/>
    <w:rsid w:val="00765C45"/>
  </w:style>
  <w:style w:type="character" w:customStyle="1" w:styleId="RecuodecorpodetextoChar">
    <w:name w:val="Recuo de corpo de texto Char"/>
    <w:link w:val="Recuodecorpodetexto"/>
    <w:semiHidden/>
    <w:rsid w:val="00765C45"/>
    <w:rPr>
      <w:rFonts w:ascii="Arial" w:hAnsi="Arial"/>
      <w:color w:val="000000"/>
      <w:sz w:val="24"/>
    </w:rPr>
  </w:style>
  <w:style w:type="paragraph" w:customStyle="1" w:styleId="SombreamentoColorido-nfase31">
    <w:name w:val="Sombreamento Colorido - Ênfase 31"/>
    <w:basedOn w:val="Normal"/>
    <w:uiPriority w:val="34"/>
    <w:qFormat/>
    <w:rsid w:val="00765C45"/>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character" w:customStyle="1" w:styleId="MenoPendente1">
    <w:name w:val="Menção Pendente1"/>
    <w:basedOn w:val="Fontepargpadro"/>
    <w:uiPriority w:val="99"/>
    <w:semiHidden/>
    <w:unhideWhenUsed/>
    <w:rsid w:val="00812A9E"/>
    <w:rPr>
      <w:color w:val="605E5C"/>
      <w:shd w:val="clear" w:color="auto" w:fill="E1DFDD"/>
    </w:rPr>
  </w:style>
  <w:style w:type="table" w:customStyle="1" w:styleId="NormalTable0">
    <w:name w:val="Normal Table0"/>
    <w:uiPriority w:val="2"/>
    <w:semiHidden/>
    <w:unhideWhenUsed/>
    <w:qFormat/>
    <w:rsid w:val="00565EC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6E36"/>
    <w:pPr>
      <w:tabs>
        <w:tab w:val="clear" w:pos="709"/>
      </w:tabs>
      <w:suppressAutoHyphens w:val="0"/>
      <w:autoSpaceDE w:val="0"/>
      <w:autoSpaceDN w:val="0"/>
      <w:spacing w:before="120" w:after="0" w:line="234" w:lineRule="exact"/>
      <w:ind w:left="57"/>
      <w:jc w:val="left"/>
    </w:pPr>
    <w:rPr>
      <w:rFonts w:ascii="Arial MT" w:eastAsia="Arial MT" w:hAnsi="Arial MT" w:cs="Arial MT"/>
      <w:spacing w:val="0"/>
      <w:kern w:val="0"/>
      <w:lang w:val="pt-PT" w:eastAsia="en-US"/>
    </w:rPr>
  </w:style>
  <w:style w:type="character" w:customStyle="1" w:styleId="11Char">
    <w:name w:val="11 Char"/>
    <w:aliases w:val="Subtitle Char1"/>
    <w:rsid w:val="00DE6E36"/>
    <w:rPr>
      <w:rFonts w:ascii="Arial Narrow" w:eastAsia="Times New Roman" w:hAnsi="Arial Narrow" w:cs="Arial Narrow"/>
      <w:color w:val="000000"/>
      <w:spacing w:val="-4"/>
      <w:szCs w:val="20"/>
      <w:lang w:val="pt-BR" w:eastAsia="pt-BR"/>
    </w:rPr>
  </w:style>
  <w:style w:type="paragraph" w:customStyle="1" w:styleId="Normal3">
    <w:name w:val="Normal3"/>
    <w:rsid w:val="00DE6E36"/>
    <w:pPr>
      <w:spacing w:line="276" w:lineRule="auto"/>
    </w:pPr>
    <w:rPr>
      <w:rFonts w:ascii="Arial" w:eastAsia="Arial" w:hAnsi="Arial" w:cs="Arial"/>
      <w:sz w:val="22"/>
      <w:szCs w:val="22"/>
      <w:lang w:eastAsia="en-US"/>
    </w:rPr>
  </w:style>
  <w:style w:type="paragraph" w:customStyle="1" w:styleId="02topico">
    <w:name w:val="02_topico"/>
    <w:basedOn w:val="Normal"/>
    <w:link w:val="02topicoChar"/>
    <w:qFormat/>
    <w:rsid w:val="00DE6E36"/>
    <w:pPr>
      <w:widowControl/>
      <w:tabs>
        <w:tab w:val="clear" w:pos="709"/>
      </w:tabs>
      <w:spacing w:before="200" w:after="100" w:line="240" w:lineRule="auto"/>
      <w:textAlignment w:val="baseline"/>
    </w:pPr>
    <w:rPr>
      <w:rFonts w:ascii="Calibri" w:eastAsia="Times New Roman" w:hAnsi="Calibri" w:cs="Arial Narrow"/>
      <w:b/>
      <w:bCs/>
      <w:caps/>
      <w:color w:val="0070C0"/>
      <w:kern w:val="0"/>
      <w:szCs w:val="20"/>
      <w:lang w:eastAsia="pt-BR"/>
    </w:rPr>
  </w:style>
  <w:style w:type="character" w:customStyle="1" w:styleId="02topicoChar">
    <w:name w:val="02_topico Char"/>
    <w:link w:val="02topico"/>
    <w:rsid w:val="00DE6E36"/>
    <w:rPr>
      <w:rFonts w:ascii="Calibri" w:hAnsi="Calibri" w:cs="Arial Narrow"/>
      <w:b/>
      <w:bCs/>
      <w:caps/>
      <w:color w:val="0070C0"/>
      <w:spacing w:val="-4"/>
      <w:sz w:val="22"/>
    </w:rPr>
  </w:style>
  <w:style w:type="table" w:customStyle="1" w:styleId="TableNormal1">
    <w:name w:val="Table Normal1"/>
    <w:uiPriority w:val="2"/>
    <w:semiHidden/>
    <w:unhideWhenUsed/>
    <w:qFormat/>
    <w:rsid w:val="00DE6E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31">
    <w:name w:val="Título 31"/>
    <w:basedOn w:val="Normal"/>
    <w:uiPriority w:val="1"/>
    <w:qFormat/>
    <w:rsid w:val="00DE6E36"/>
    <w:pPr>
      <w:tabs>
        <w:tab w:val="clear" w:pos="709"/>
      </w:tabs>
      <w:suppressAutoHyphens w:val="0"/>
      <w:autoSpaceDE w:val="0"/>
      <w:autoSpaceDN w:val="0"/>
      <w:spacing w:before="0" w:after="0" w:line="240" w:lineRule="auto"/>
      <w:ind w:left="814"/>
      <w:jc w:val="left"/>
      <w:outlineLvl w:val="3"/>
    </w:pPr>
    <w:rPr>
      <w:rFonts w:ascii="Arial" w:eastAsia="Arial" w:hAnsi="Arial" w:cs="Arial"/>
      <w:b/>
      <w:bCs/>
      <w:spacing w:val="0"/>
      <w:kern w:val="0"/>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818862">
      <w:bodyDiv w:val="1"/>
      <w:marLeft w:val="0"/>
      <w:marRight w:val="0"/>
      <w:marTop w:val="0"/>
      <w:marBottom w:val="0"/>
      <w:divBdr>
        <w:top w:val="none" w:sz="0" w:space="0" w:color="auto"/>
        <w:left w:val="none" w:sz="0" w:space="0" w:color="auto"/>
        <w:bottom w:val="none" w:sz="0" w:space="0" w:color="auto"/>
        <w:right w:val="none" w:sz="0" w:space="0" w:color="auto"/>
      </w:divBdr>
    </w:div>
    <w:div w:id="844827313">
      <w:bodyDiv w:val="1"/>
      <w:marLeft w:val="0"/>
      <w:marRight w:val="0"/>
      <w:marTop w:val="0"/>
      <w:marBottom w:val="0"/>
      <w:divBdr>
        <w:top w:val="none" w:sz="0" w:space="0" w:color="auto"/>
        <w:left w:val="none" w:sz="0" w:space="0" w:color="auto"/>
        <w:bottom w:val="none" w:sz="0" w:space="0" w:color="auto"/>
        <w:right w:val="none" w:sz="0" w:space="0" w:color="auto"/>
      </w:divBdr>
    </w:div>
    <w:div w:id="909726874">
      <w:bodyDiv w:val="1"/>
      <w:marLeft w:val="0"/>
      <w:marRight w:val="0"/>
      <w:marTop w:val="0"/>
      <w:marBottom w:val="0"/>
      <w:divBdr>
        <w:top w:val="none" w:sz="0" w:space="0" w:color="auto"/>
        <w:left w:val="none" w:sz="0" w:space="0" w:color="auto"/>
        <w:bottom w:val="none" w:sz="0" w:space="0" w:color="auto"/>
        <w:right w:val="none" w:sz="0" w:space="0" w:color="auto"/>
      </w:divBdr>
    </w:div>
    <w:div w:id="1144614977">
      <w:bodyDiv w:val="1"/>
      <w:marLeft w:val="0"/>
      <w:marRight w:val="0"/>
      <w:marTop w:val="0"/>
      <w:marBottom w:val="0"/>
      <w:divBdr>
        <w:top w:val="none" w:sz="0" w:space="0" w:color="auto"/>
        <w:left w:val="none" w:sz="0" w:space="0" w:color="auto"/>
        <w:bottom w:val="none" w:sz="0" w:space="0" w:color="auto"/>
        <w:right w:val="none" w:sz="0" w:space="0" w:color="auto"/>
      </w:divBdr>
    </w:div>
    <w:div w:id="203681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4AD95-7DF2-45B9-A3D2-B68704BD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6800</Words>
  <Characters>36723</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Marcelo Barao</dc:creator>
  <cp:lastModifiedBy>Simone Ferreira</cp:lastModifiedBy>
  <cp:revision>4</cp:revision>
  <cp:lastPrinted>2023-04-17T17:46:00Z</cp:lastPrinted>
  <dcterms:created xsi:type="dcterms:W3CDTF">2024-09-05T16:08:00Z</dcterms:created>
  <dcterms:modified xsi:type="dcterms:W3CDTF">2024-09-18T19:46:00Z</dcterms:modified>
</cp:coreProperties>
</file>